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A49" w:rsidRPr="000B5CE5" w:rsidRDefault="00740A49">
      <w:pPr>
        <w:pStyle w:val="a0"/>
        <w:jc w:val="center"/>
        <w:rPr>
          <w:rFonts w:ascii="Times New Roman" w:hAnsi="Times New Roman"/>
          <w:b/>
        </w:rPr>
      </w:pPr>
      <w:r w:rsidRPr="000B5CE5">
        <w:rPr>
          <w:rFonts w:ascii="Times New Roman" w:hAnsi="Times New Roman"/>
          <w:b/>
        </w:rPr>
        <w:t xml:space="preserve">ПРОТОКОЛ № </w:t>
      </w:r>
      <w:r w:rsidR="00B0064B" w:rsidRPr="001C6FA8">
        <w:rPr>
          <w:rFonts w:ascii="Times New Roman" w:hAnsi="Times New Roman"/>
          <w:b/>
        </w:rPr>
        <w:t>5</w:t>
      </w:r>
      <w:r w:rsidRPr="000B5CE5">
        <w:rPr>
          <w:rFonts w:ascii="Times New Roman" w:hAnsi="Times New Roman"/>
          <w:b/>
        </w:rPr>
        <w:t>/201</w:t>
      </w:r>
      <w:r w:rsidR="00025A89" w:rsidRPr="000B5CE5">
        <w:rPr>
          <w:rFonts w:ascii="Times New Roman" w:hAnsi="Times New Roman"/>
          <w:b/>
        </w:rPr>
        <w:t>6</w:t>
      </w:r>
    </w:p>
    <w:p w:rsidR="00740A49" w:rsidRPr="000B5CE5" w:rsidRDefault="00740A49">
      <w:pPr>
        <w:pStyle w:val="31"/>
        <w:rPr>
          <w:bCs/>
          <w:szCs w:val="28"/>
        </w:rPr>
      </w:pPr>
      <w:r w:rsidRPr="000B5CE5">
        <w:rPr>
          <w:bCs/>
          <w:szCs w:val="28"/>
        </w:rPr>
        <w:t>заседания комиссии по проведению торгов (аукционов, конкурсов)</w:t>
      </w:r>
    </w:p>
    <w:p w:rsidR="00740A49" w:rsidRPr="000B5CE5" w:rsidRDefault="00740A49">
      <w:pPr>
        <w:pStyle w:val="31"/>
        <w:rPr>
          <w:szCs w:val="28"/>
        </w:rPr>
      </w:pPr>
      <w:r w:rsidRPr="000B5CE5">
        <w:rPr>
          <w:szCs w:val="28"/>
        </w:rPr>
        <w:t xml:space="preserve"> по продаже находящихся в муниципальной собственности и (или) государственная собственность на которые не разграничена земельных участков, права на заключение договоров аренды таких земельных участков, расположенных на территории </w:t>
      </w:r>
      <w:r w:rsidR="00F65D07">
        <w:rPr>
          <w:szCs w:val="28"/>
        </w:rPr>
        <w:t>Щетинского</w:t>
      </w:r>
      <w:r w:rsidRPr="000B5CE5">
        <w:rPr>
          <w:szCs w:val="28"/>
        </w:rPr>
        <w:t xml:space="preserve"> сельсовета Курского района Курской области, </w:t>
      </w:r>
    </w:p>
    <w:p w:rsidR="00740A49" w:rsidRPr="000B5CE5" w:rsidRDefault="00740A49">
      <w:pPr>
        <w:pStyle w:val="31"/>
        <w:rPr>
          <w:szCs w:val="28"/>
        </w:rPr>
      </w:pPr>
      <w:r w:rsidRPr="000B5CE5">
        <w:rPr>
          <w:szCs w:val="28"/>
        </w:rPr>
        <w:t>о признании претендентов участниками аукциона</w:t>
      </w:r>
    </w:p>
    <w:p w:rsidR="00740A49" w:rsidRPr="000B5CE5" w:rsidRDefault="00740A49">
      <w:pPr>
        <w:pStyle w:val="31"/>
        <w:rPr>
          <w:szCs w:val="28"/>
        </w:rPr>
      </w:pPr>
    </w:p>
    <w:p w:rsidR="00740A49" w:rsidRPr="000B5CE5" w:rsidRDefault="008D6D17">
      <w:pPr>
        <w:tabs>
          <w:tab w:val="left" w:pos="6946"/>
        </w:tabs>
        <w:jc w:val="both"/>
        <w:rPr>
          <w:sz w:val="28"/>
          <w:szCs w:val="28"/>
        </w:rPr>
      </w:pPr>
      <w:r w:rsidRPr="000B5CE5">
        <w:rPr>
          <w:sz w:val="28"/>
          <w:szCs w:val="28"/>
        </w:rPr>
        <w:t>д.</w:t>
      </w:r>
      <w:r w:rsidR="00F65D07">
        <w:rPr>
          <w:sz w:val="28"/>
          <w:szCs w:val="28"/>
        </w:rPr>
        <w:t xml:space="preserve"> Щетинка</w:t>
      </w:r>
      <w:r w:rsidR="00740A49" w:rsidRPr="000B5CE5">
        <w:rPr>
          <w:sz w:val="28"/>
          <w:szCs w:val="28"/>
        </w:rPr>
        <w:t xml:space="preserve">                                           </w:t>
      </w:r>
      <w:r w:rsidR="00B0064B">
        <w:rPr>
          <w:sz w:val="28"/>
          <w:szCs w:val="28"/>
        </w:rPr>
        <w:t xml:space="preserve">                            </w:t>
      </w:r>
      <w:r w:rsidR="00740A49" w:rsidRPr="000B5CE5">
        <w:rPr>
          <w:sz w:val="28"/>
          <w:szCs w:val="28"/>
        </w:rPr>
        <w:t xml:space="preserve"> «</w:t>
      </w:r>
      <w:r w:rsidR="00B0064B" w:rsidRPr="00B0064B">
        <w:rPr>
          <w:sz w:val="28"/>
          <w:szCs w:val="28"/>
        </w:rPr>
        <w:t>23</w:t>
      </w:r>
      <w:r w:rsidR="00740A49" w:rsidRPr="000B5CE5">
        <w:rPr>
          <w:sz w:val="28"/>
          <w:szCs w:val="28"/>
        </w:rPr>
        <w:t xml:space="preserve">» </w:t>
      </w:r>
      <w:r w:rsidR="00B0064B">
        <w:rPr>
          <w:sz w:val="28"/>
          <w:szCs w:val="28"/>
        </w:rPr>
        <w:t>сентября</w:t>
      </w:r>
      <w:r w:rsidR="00025A89" w:rsidRPr="000B5CE5">
        <w:rPr>
          <w:sz w:val="28"/>
          <w:szCs w:val="28"/>
        </w:rPr>
        <w:t xml:space="preserve"> </w:t>
      </w:r>
      <w:r w:rsidR="00740A49" w:rsidRPr="000B5CE5">
        <w:rPr>
          <w:sz w:val="28"/>
          <w:szCs w:val="28"/>
        </w:rPr>
        <w:t>201</w:t>
      </w:r>
      <w:r w:rsidR="00025A89" w:rsidRPr="000B5CE5">
        <w:rPr>
          <w:sz w:val="28"/>
          <w:szCs w:val="28"/>
        </w:rPr>
        <w:t>6</w:t>
      </w:r>
      <w:r w:rsidR="00740A49" w:rsidRPr="000B5CE5">
        <w:rPr>
          <w:sz w:val="28"/>
          <w:szCs w:val="28"/>
        </w:rPr>
        <w:t xml:space="preserve"> года</w:t>
      </w:r>
    </w:p>
    <w:p w:rsidR="00740A49" w:rsidRPr="000B5CE5" w:rsidRDefault="00740A49">
      <w:pPr>
        <w:ind w:firstLine="6946"/>
        <w:rPr>
          <w:sz w:val="28"/>
          <w:szCs w:val="28"/>
        </w:rPr>
      </w:pPr>
      <w:r w:rsidRPr="000B5CE5">
        <w:rPr>
          <w:sz w:val="28"/>
          <w:szCs w:val="28"/>
        </w:rPr>
        <w:t>14 часов 00 мин</w:t>
      </w:r>
    </w:p>
    <w:p w:rsidR="00740A49" w:rsidRPr="000B5CE5" w:rsidRDefault="00740A49">
      <w:pPr>
        <w:ind w:firstLine="7088"/>
        <w:rPr>
          <w:b/>
          <w:sz w:val="28"/>
          <w:szCs w:val="28"/>
        </w:rPr>
      </w:pPr>
    </w:p>
    <w:p w:rsidR="00740A49" w:rsidRPr="000B5CE5" w:rsidRDefault="00740A49">
      <w:pPr>
        <w:pStyle w:val="31"/>
        <w:jc w:val="both"/>
        <w:rPr>
          <w:b w:val="0"/>
          <w:szCs w:val="28"/>
        </w:rPr>
      </w:pPr>
      <w:r w:rsidRPr="000B5CE5">
        <w:rPr>
          <w:b w:val="0"/>
          <w:szCs w:val="28"/>
        </w:rPr>
        <w:tab/>
        <w:t xml:space="preserve">Комиссия по проведению торгов (аукционов, конкурсов) по продаже земельных участков или продаже находящихся в муниципальной собственности и (или) государственная собственность на которые не разграничена земельных участков, права на заключение договоров аренды таких земельных участков, расположенных на территории  </w:t>
      </w:r>
      <w:r w:rsidR="0069746D">
        <w:rPr>
          <w:b w:val="0"/>
          <w:szCs w:val="28"/>
        </w:rPr>
        <w:t>Щетинского</w:t>
      </w:r>
      <w:r w:rsidRPr="000B5CE5">
        <w:rPr>
          <w:b w:val="0"/>
          <w:szCs w:val="28"/>
        </w:rPr>
        <w:t xml:space="preserve"> сельсовета Курского района, созданная на основании постановления Администрации </w:t>
      </w:r>
      <w:r w:rsidR="0069746D">
        <w:rPr>
          <w:b w:val="0"/>
          <w:szCs w:val="28"/>
        </w:rPr>
        <w:t xml:space="preserve">Щетинского </w:t>
      </w:r>
      <w:r w:rsidRPr="000B5CE5">
        <w:rPr>
          <w:b w:val="0"/>
          <w:szCs w:val="28"/>
        </w:rPr>
        <w:t>сельсовета Кур</w:t>
      </w:r>
      <w:r w:rsidR="0069746D">
        <w:rPr>
          <w:b w:val="0"/>
          <w:szCs w:val="28"/>
        </w:rPr>
        <w:t>ского района Курской области от 31.03.2015 года № 32, от 15.05.2015 года № 76</w:t>
      </w:r>
      <w:r w:rsidR="004F0B6E">
        <w:rPr>
          <w:b w:val="0"/>
          <w:szCs w:val="28"/>
        </w:rPr>
        <w:t>, от 05.02.2016 года № 72</w:t>
      </w:r>
      <w:r w:rsidR="0069746D">
        <w:rPr>
          <w:b w:val="0"/>
          <w:szCs w:val="28"/>
        </w:rPr>
        <w:t xml:space="preserve">  </w:t>
      </w:r>
      <w:r w:rsidR="0069746D" w:rsidRPr="00AB4517">
        <w:rPr>
          <w:b w:val="0"/>
          <w:szCs w:val="28"/>
        </w:rPr>
        <w:t>в следующем составе</w:t>
      </w:r>
      <w:r w:rsidRPr="000B5CE5">
        <w:rPr>
          <w:b w:val="0"/>
          <w:szCs w:val="28"/>
        </w:rPr>
        <w:t>:</w:t>
      </w:r>
    </w:p>
    <w:p w:rsidR="00740A49" w:rsidRPr="000B5CE5" w:rsidRDefault="00740A49">
      <w:pPr>
        <w:pStyle w:val="31"/>
        <w:jc w:val="both"/>
        <w:rPr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235"/>
        <w:gridCol w:w="7512"/>
      </w:tblGrid>
      <w:tr w:rsidR="00887F89" w:rsidRPr="000B5CE5" w:rsidTr="00887F89">
        <w:tc>
          <w:tcPr>
            <w:tcW w:w="2235" w:type="dxa"/>
            <w:shd w:val="clear" w:color="auto" w:fill="auto"/>
          </w:tcPr>
          <w:p w:rsidR="00887F89" w:rsidRDefault="00887F89" w:rsidP="00C43BC3">
            <w:pPr>
              <w:tabs>
                <w:tab w:val="center" w:pos="4536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Председатель комиссии</w:t>
            </w:r>
            <w:r>
              <w:rPr>
                <w:sz w:val="28"/>
                <w:szCs w:val="28"/>
              </w:rPr>
              <w:t xml:space="preserve">    </w:t>
            </w:r>
          </w:p>
        </w:tc>
      </w:tr>
      <w:tr w:rsidR="00887F89" w:rsidRPr="000B5CE5" w:rsidTr="00887F89">
        <w:tc>
          <w:tcPr>
            <w:tcW w:w="2235" w:type="dxa"/>
            <w:shd w:val="clear" w:color="auto" w:fill="auto"/>
          </w:tcPr>
          <w:p w:rsidR="00887F89" w:rsidRDefault="00887F89" w:rsidP="00C43BC3">
            <w:pPr>
              <w:tabs>
                <w:tab w:val="center" w:pos="4536"/>
              </w:tabs>
              <w:snapToGrid w:val="0"/>
              <w:jc w:val="both"/>
              <w:rPr>
                <w:sz w:val="28"/>
                <w:szCs w:val="28"/>
              </w:rPr>
            </w:pPr>
          </w:p>
          <w:p w:rsidR="00887F89" w:rsidRDefault="00887F89" w:rsidP="00C43BC3">
            <w:pPr>
              <w:tabs>
                <w:tab w:val="center" w:pos="4536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Чуваева О.Н.</w:t>
            </w:r>
          </w:p>
        </w:tc>
        <w:tc>
          <w:tcPr>
            <w:tcW w:w="7512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  <w:r w:rsidRPr="006D4AEF">
              <w:rPr>
                <w:sz w:val="28"/>
                <w:szCs w:val="28"/>
              </w:rPr>
              <w:t xml:space="preserve">Заместитель Главы Администрации </w:t>
            </w:r>
            <w:r>
              <w:rPr>
                <w:sz w:val="28"/>
                <w:szCs w:val="28"/>
              </w:rPr>
              <w:t>Щетинского</w:t>
            </w:r>
          </w:p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сельсовета </w:t>
            </w:r>
            <w:r w:rsidRPr="006D4AEF">
              <w:rPr>
                <w:sz w:val="28"/>
                <w:szCs w:val="28"/>
              </w:rPr>
              <w:t>Курского</w:t>
            </w:r>
            <w:r>
              <w:rPr>
                <w:sz w:val="28"/>
                <w:szCs w:val="28"/>
              </w:rPr>
              <w:t xml:space="preserve"> </w:t>
            </w:r>
            <w:r w:rsidRPr="006D4AEF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  <w:r w:rsidRPr="006D4AEF">
              <w:rPr>
                <w:sz w:val="28"/>
                <w:szCs w:val="28"/>
              </w:rPr>
              <w:t xml:space="preserve">Курской области </w:t>
            </w:r>
          </w:p>
        </w:tc>
      </w:tr>
      <w:tr w:rsidR="00887F89" w:rsidRPr="000B5CE5" w:rsidTr="00887F89">
        <w:tc>
          <w:tcPr>
            <w:tcW w:w="2235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87F89" w:rsidRPr="000B5CE5" w:rsidTr="00887F89">
        <w:tc>
          <w:tcPr>
            <w:tcW w:w="2235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Заместитель председателя комиссии:</w:t>
            </w:r>
          </w:p>
        </w:tc>
      </w:tr>
      <w:tr w:rsidR="00887F89" w:rsidRPr="000B5CE5" w:rsidTr="00887F89">
        <w:tc>
          <w:tcPr>
            <w:tcW w:w="2235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  <w:u w:val="single"/>
              </w:rPr>
            </w:pPr>
          </w:p>
          <w:p w:rsidR="00887F89" w:rsidRDefault="00887F89" w:rsidP="00C43B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Стребков С.В.                  </w:t>
            </w:r>
          </w:p>
        </w:tc>
        <w:tc>
          <w:tcPr>
            <w:tcW w:w="7512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– эксперт Администрации</w:t>
            </w:r>
          </w:p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Щетинского сельсовета Курского района Курской области</w:t>
            </w:r>
          </w:p>
        </w:tc>
      </w:tr>
      <w:tr w:rsidR="00887F89" w:rsidRPr="000B5CE5" w:rsidTr="00887F89">
        <w:tc>
          <w:tcPr>
            <w:tcW w:w="2235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</w:p>
          <w:p w:rsidR="00887F89" w:rsidRDefault="00887F89" w:rsidP="00C43BC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Секретарь комиссии:</w:t>
            </w:r>
          </w:p>
        </w:tc>
      </w:tr>
      <w:tr w:rsidR="00887F89" w:rsidRPr="000B5CE5" w:rsidTr="00887F89">
        <w:tc>
          <w:tcPr>
            <w:tcW w:w="2235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</w:p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Зиновьева Н.П.</w:t>
            </w:r>
          </w:p>
        </w:tc>
        <w:tc>
          <w:tcPr>
            <w:tcW w:w="7512" w:type="dxa"/>
            <w:shd w:val="clear" w:color="auto" w:fill="auto"/>
          </w:tcPr>
          <w:p w:rsidR="00887F89" w:rsidRDefault="00EC0154" w:rsidP="00C43BC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  <w:r w:rsidR="00887F89">
              <w:rPr>
                <w:sz w:val="28"/>
                <w:szCs w:val="28"/>
              </w:rPr>
              <w:t xml:space="preserve"> ГО И ЧС</w:t>
            </w:r>
            <w:r>
              <w:rPr>
                <w:sz w:val="28"/>
                <w:szCs w:val="28"/>
              </w:rPr>
              <w:t xml:space="preserve"> отдела ГО и ЧС в МКУ «По обеспечению деятельности Администрации Курского района Курской области»</w:t>
            </w:r>
          </w:p>
        </w:tc>
      </w:tr>
      <w:tr w:rsidR="00887F89" w:rsidRPr="000B5CE5" w:rsidTr="00887F89">
        <w:tc>
          <w:tcPr>
            <w:tcW w:w="2235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</w:p>
          <w:p w:rsidR="00887F89" w:rsidRDefault="00887F89" w:rsidP="00C43BC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Члены комиссии:</w:t>
            </w:r>
          </w:p>
        </w:tc>
      </w:tr>
      <w:tr w:rsidR="00887F89" w:rsidRPr="000B5CE5" w:rsidTr="00887F89">
        <w:tc>
          <w:tcPr>
            <w:tcW w:w="2235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  <w:u w:val="single"/>
              </w:rPr>
            </w:pPr>
          </w:p>
          <w:p w:rsidR="00887F89" w:rsidRDefault="00887F89" w:rsidP="00C43B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Сначев В.Н.                  </w:t>
            </w:r>
          </w:p>
        </w:tc>
        <w:tc>
          <w:tcPr>
            <w:tcW w:w="7512" w:type="dxa"/>
            <w:shd w:val="clear" w:color="auto" w:fill="auto"/>
          </w:tcPr>
          <w:p w:rsidR="00887F89" w:rsidRDefault="00EC0154" w:rsidP="00C43BC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Главы </w:t>
            </w:r>
            <w:r w:rsidR="00887F89">
              <w:rPr>
                <w:sz w:val="28"/>
                <w:szCs w:val="28"/>
              </w:rPr>
              <w:t>Администрации Курского</w:t>
            </w:r>
          </w:p>
          <w:p w:rsidR="00887F89" w:rsidRDefault="00887F89" w:rsidP="00C43B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Курской области (по согласованию)</w:t>
            </w:r>
          </w:p>
        </w:tc>
      </w:tr>
      <w:tr w:rsidR="00887F89" w:rsidRPr="000B5CE5" w:rsidTr="00887F89">
        <w:tc>
          <w:tcPr>
            <w:tcW w:w="2235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7512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87F89" w:rsidRPr="000B5CE5" w:rsidTr="00887F89">
        <w:trPr>
          <w:trHeight w:val="75"/>
        </w:trPr>
        <w:tc>
          <w:tcPr>
            <w:tcW w:w="2235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</w:p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А.В.</w:t>
            </w:r>
          </w:p>
        </w:tc>
        <w:tc>
          <w:tcPr>
            <w:tcW w:w="7512" w:type="dxa"/>
            <w:shd w:val="clear" w:color="auto" w:fill="auto"/>
          </w:tcPr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по земельны</w:t>
            </w:r>
            <w:r w:rsidR="00EC0154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r w:rsidR="00EC0154">
              <w:rPr>
                <w:sz w:val="28"/>
                <w:szCs w:val="28"/>
              </w:rPr>
              <w:t>правоотношениям</w:t>
            </w:r>
            <w:r>
              <w:rPr>
                <w:sz w:val="28"/>
                <w:szCs w:val="28"/>
              </w:rPr>
              <w:t xml:space="preserve"> и </w:t>
            </w:r>
            <w:r w:rsidR="00EC0154">
              <w:rPr>
                <w:sz w:val="28"/>
                <w:szCs w:val="28"/>
              </w:rPr>
              <w:t>инвестиционной деятельности</w:t>
            </w:r>
            <w:r>
              <w:rPr>
                <w:sz w:val="28"/>
                <w:szCs w:val="28"/>
              </w:rPr>
              <w:t xml:space="preserve"> Администрации Курского района Курской области </w:t>
            </w:r>
          </w:p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887F89" w:rsidRDefault="00887F89" w:rsidP="00C43BC3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86EDF" w:rsidRPr="00B419E2" w:rsidTr="00F86EDF">
        <w:trPr>
          <w:trHeight w:val="75"/>
        </w:trPr>
        <w:tc>
          <w:tcPr>
            <w:tcW w:w="2235" w:type="dxa"/>
            <w:shd w:val="clear" w:color="auto" w:fill="auto"/>
          </w:tcPr>
          <w:p w:rsidR="00F86EDF" w:rsidRDefault="00F86EDF" w:rsidP="00C43BC3">
            <w:pPr>
              <w:snapToGrid w:val="0"/>
              <w:jc w:val="both"/>
              <w:rPr>
                <w:sz w:val="28"/>
                <w:szCs w:val="28"/>
              </w:rPr>
            </w:pPr>
            <w:r w:rsidRPr="00F86EDF">
              <w:rPr>
                <w:rStyle w:val="FontStyle29"/>
                <w:rFonts w:cs="Calibri"/>
                <w:sz w:val="28"/>
                <w:szCs w:val="28"/>
              </w:rPr>
              <w:lastRenderedPageBreak/>
              <w:t>Сорокин В.В.</w:t>
            </w:r>
          </w:p>
        </w:tc>
        <w:tc>
          <w:tcPr>
            <w:tcW w:w="7512" w:type="dxa"/>
            <w:shd w:val="clear" w:color="auto" w:fill="auto"/>
          </w:tcPr>
          <w:p w:rsidR="00F86EDF" w:rsidRDefault="00F86EDF" w:rsidP="00F86EDF">
            <w:pPr>
              <w:snapToGrid w:val="0"/>
              <w:jc w:val="both"/>
              <w:rPr>
                <w:rStyle w:val="FontStyle29"/>
                <w:rFonts w:cs="Calibri"/>
                <w:sz w:val="28"/>
                <w:szCs w:val="28"/>
              </w:rPr>
            </w:pPr>
            <w:r w:rsidRPr="00F86EDF">
              <w:rPr>
                <w:rStyle w:val="FontStyle29"/>
                <w:rFonts w:cs="Calibri"/>
                <w:sz w:val="28"/>
                <w:szCs w:val="28"/>
              </w:rPr>
              <w:t>ведущий инженер охраны магистральных</w:t>
            </w:r>
            <w:r>
              <w:rPr>
                <w:rStyle w:val="FontStyle29"/>
                <w:rFonts w:cs="Calibri"/>
                <w:sz w:val="28"/>
                <w:szCs w:val="28"/>
              </w:rPr>
              <w:t xml:space="preserve"> </w:t>
            </w:r>
            <w:r w:rsidRPr="00F86EDF">
              <w:rPr>
                <w:rStyle w:val="FontStyle29"/>
                <w:rFonts w:cs="Calibri"/>
                <w:sz w:val="28"/>
                <w:szCs w:val="28"/>
              </w:rPr>
              <w:t>газопроводов Курского ЛПУМГ</w:t>
            </w:r>
            <w:r>
              <w:rPr>
                <w:rStyle w:val="FontStyle29"/>
                <w:rFonts w:cs="Calibri"/>
                <w:sz w:val="28"/>
                <w:szCs w:val="28"/>
              </w:rPr>
              <w:t xml:space="preserve"> (</w:t>
            </w:r>
            <w:r w:rsidRPr="00F86EDF">
              <w:rPr>
                <w:rStyle w:val="FontStyle29"/>
                <w:rFonts w:cs="Calibri"/>
                <w:sz w:val="28"/>
                <w:szCs w:val="28"/>
              </w:rPr>
              <w:t>по согласованию)</w:t>
            </w:r>
          </w:p>
          <w:p w:rsidR="00F86EDF" w:rsidRPr="00B419E2" w:rsidRDefault="00F86EDF" w:rsidP="00F86EDF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F86EDF" w:rsidTr="00F86EDF">
        <w:trPr>
          <w:trHeight w:val="75"/>
        </w:trPr>
        <w:tc>
          <w:tcPr>
            <w:tcW w:w="2235" w:type="dxa"/>
            <w:shd w:val="clear" w:color="auto" w:fill="auto"/>
          </w:tcPr>
          <w:p w:rsidR="00F86EDF" w:rsidRDefault="00F86EDF" w:rsidP="00C43BC3">
            <w:pPr>
              <w:snapToGrid w:val="0"/>
              <w:jc w:val="both"/>
              <w:rPr>
                <w:sz w:val="28"/>
                <w:szCs w:val="28"/>
              </w:rPr>
            </w:pPr>
            <w:r w:rsidRPr="00F86EDF">
              <w:rPr>
                <w:rStyle w:val="FontStyle29"/>
                <w:rFonts w:cs="Calibri"/>
                <w:sz w:val="28"/>
                <w:szCs w:val="28"/>
              </w:rPr>
              <w:t>Детушева Е.А</w:t>
            </w:r>
          </w:p>
        </w:tc>
        <w:tc>
          <w:tcPr>
            <w:tcW w:w="7512" w:type="dxa"/>
            <w:shd w:val="clear" w:color="auto" w:fill="auto"/>
          </w:tcPr>
          <w:p w:rsidR="00F86EDF" w:rsidRDefault="00F86EDF" w:rsidP="00F86EDF">
            <w:pPr>
              <w:snapToGrid w:val="0"/>
              <w:jc w:val="both"/>
              <w:rPr>
                <w:rStyle w:val="FontStyle29"/>
                <w:rFonts w:cs="Calibri"/>
                <w:sz w:val="28"/>
                <w:szCs w:val="28"/>
              </w:rPr>
            </w:pPr>
            <w:r w:rsidRPr="00F86EDF">
              <w:rPr>
                <w:rStyle w:val="FontStyle29"/>
                <w:rFonts w:cs="Calibri"/>
                <w:sz w:val="28"/>
                <w:szCs w:val="28"/>
              </w:rPr>
              <w:t>Инженер по имуществу Курского ЛПУМГ</w:t>
            </w:r>
            <w:r>
              <w:rPr>
                <w:rStyle w:val="FontStyle29"/>
                <w:rFonts w:cs="Calibri"/>
                <w:sz w:val="28"/>
                <w:szCs w:val="28"/>
              </w:rPr>
              <w:t xml:space="preserve"> </w:t>
            </w:r>
          </w:p>
          <w:p w:rsidR="00F86EDF" w:rsidRDefault="00F86EDF" w:rsidP="00F86EDF">
            <w:pPr>
              <w:snapToGrid w:val="0"/>
              <w:jc w:val="both"/>
              <w:rPr>
                <w:sz w:val="28"/>
                <w:szCs w:val="28"/>
              </w:rPr>
            </w:pPr>
            <w:r w:rsidRPr="00F86EDF">
              <w:rPr>
                <w:rStyle w:val="FontStyle29"/>
                <w:rFonts w:cs="Calibri"/>
                <w:sz w:val="28"/>
                <w:szCs w:val="28"/>
              </w:rPr>
              <w:t>(по согласованию)</w:t>
            </w:r>
          </w:p>
        </w:tc>
      </w:tr>
    </w:tbl>
    <w:p w:rsidR="00740A49" w:rsidRPr="000B5CE5" w:rsidRDefault="00740A49">
      <w:pPr>
        <w:pStyle w:val="31"/>
        <w:jc w:val="both"/>
      </w:pPr>
    </w:p>
    <w:p w:rsidR="00740A49" w:rsidRPr="000B5CE5" w:rsidRDefault="00740A49">
      <w:pPr>
        <w:pStyle w:val="31"/>
        <w:jc w:val="both"/>
        <w:rPr>
          <w:bCs/>
          <w:szCs w:val="28"/>
        </w:rPr>
      </w:pPr>
      <w:r w:rsidRPr="000B5CE5">
        <w:rPr>
          <w:bCs/>
          <w:szCs w:val="28"/>
        </w:rPr>
        <w:tab/>
      </w:r>
      <w:r w:rsidRPr="000B5CE5">
        <w:rPr>
          <w:bCs/>
          <w:szCs w:val="28"/>
        </w:rPr>
        <w:tab/>
      </w:r>
      <w:r w:rsidRPr="000B5CE5">
        <w:rPr>
          <w:bCs/>
          <w:szCs w:val="28"/>
        </w:rPr>
        <w:tab/>
      </w:r>
      <w:r w:rsidRPr="000B5CE5">
        <w:rPr>
          <w:bCs/>
          <w:szCs w:val="28"/>
        </w:rPr>
        <w:tab/>
      </w:r>
      <w:r w:rsidRPr="000B5CE5">
        <w:rPr>
          <w:bCs/>
          <w:szCs w:val="28"/>
        </w:rPr>
        <w:tab/>
        <w:t>Повестка дня:</w:t>
      </w:r>
    </w:p>
    <w:p w:rsidR="00740A49" w:rsidRPr="000B5CE5" w:rsidRDefault="00740A49">
      <w:pPr>
        <w:pStyle w:val="af"/>
        <w:ind w:firstLine="567"/>
        <w:rPr>
          <w:bCs/>
          <w:szCs w:val="28"/>
        </w:rPr>
      </w:pPr>
      <w:r w:rsidRPr="000B5CE5">
        <w:rPr>
          <w:bCs/>
          <w:szCs w:val="28"/>
        </w:rPr>
        <w:t xml:space="preserve">Рассмотрение заявок, документов и признание претендентов участниками аукциона по продаже права </w:t>
      </w:r>
      <w:r w:rsidRPr="000B5CE5">
        <w:t xml:space="preserve">на заключение договоров </w:t>
      </w:r>
      <w:r w:rsidR="00987752">
        <w:t xml:space="preserve">купли – продажи </w:t>
      </w:r>
      <w:r w:rsidRPr="000B5CE5">
        <w:t>земельных участков</w:t>
      </w:r>
      <w:r w:rsidRPr="000B5CE5">
        <w:rPr>
          <w:szCs w:val="28"/>
        </w:rPr>
        <w:t xml:space="preserve">, расположенных на территории </w:t>
      </w:r>
      <w:r w:rsidR="00987752">
        <w:rPr>
          <w:szCs w:val="28"/>
        </w:rPr>
        <w:t>Щетинского</w:t>
      </w:r>
      <w:r w:rsidRPr="000B5CE5">
        <w:rPr>
          <w:szCs w:val="28"/>
        </w:rPr>
        <w:t xml:space="preserve"> сельсовета Курского района, открытого по с</w:t>
      </w:r>
      <w:r w:rsidR="00025A89" w:rsidRPr="000B5CE5">
        <w:rPr>
          <w:szCs w:val="28"/>
        </w:rPr>
        <w:t>оставу участников и форме подачи</w:t>
      </w:r>
      <w:r w:rsidRPr="000B5CE5">
        <w:rPr>
          <w:szCs w:val="28"/>
        </w:rPr>
        <w:t xml:space="preserve"> предложений по цене предмета аукциона, (далее - Аукцион)</w:t>
      </w:r>
      <w:r w:rsidRPr="000B5CE5">
        <w:rPr>
          <w:bCs/>
          <w:szCs w:val="28"/>
        </w:rPr>
        <w:t xml:space="preserve">, назначенного на </w:t>
      </w:r>
      <w:r w:rsidR="00375687">
        <w:rPr>
          <w:bCs/>
          <w:szCs w:val="28"/>
        </w:rPr>
        <w:t>23 сентября</w:t>
      </w:r>
      <w:r w:rsidR="00BE46B4" w:rsidRPr="000B5CE5">
        <w:rPr>
          <w:bCs/>
          <w:szCs w:val="28"/>
        </w:rPr>
        <w:t xml:space="preserve"> </w:t>
      </w:r>
      <w:r w:rsidRPr="000B5CE5">
        <w:rPr>
          <w:bCs/>
          <w:szCs w:val="28"/>
        </w:rPr>
        <w:t>201</w:t>
      </w:r>
      <w:r w:rsidR="00025A89" w:rsidRPr="000B5CE5">
        <w:rPr>
          <w:bCs/>
          <w:szCs w:val="28"/>
        </w:rPr>
        <w:t>6</w:t>
      </w:r>
      <w:r w:rsidRPr="000B5CE5">
        <w:rPr>
          <w:bCs/>
          <w:szCs w:val="28"/>
        </w:rPr>
        <w:t xml:space="preserve"> года в 14 час. 00 мин., а именно земельных участков в соответствии с Приложением № 1 к настоящему протоколу.</w:t>
      </w:r>
    </w:p>
    <w:p w:rsidR="00740A49" w:rsidRPr="000B5CE5" w:rsidRDefault="00740A49">
      <w:pPr>
        <w:ind w:firstLine="567"/>
        <w:rPr>
          <w:sz w:val="28"/>
          <w:szCs w:val="28"/>
        </w:rPr>
      </w:pPr>
    </w:p>
    <w:p w:rsidR="00740A49" w:rsidRPr="000B5CE5" w:rsidRDefault="00740A49">
      <w:pPr>
        <w:ind w:firstLine="708"/>
        <w:jc w:val="both"/>
        <w:rPr>
          <w:sz w:val="28"/>
          <w:szCs w:val="28"/>
        </w:rPr>
      </w:pPr>
      <w:r w:rsidRPr="000B5CE5">
        <w:rPr>
          <w:b/>
          <w:sz w:val="28"/>
          <w:szCs w:val="28"/>
        </w:rPr>
        <w:t xml:space="preserve">Слушали: </w:t>
      </w:r>
      <w:r w:rsidR="00987752">
        <w:rPr>
          <w:sz w:val="28"/>
          <w:szCs w:val="28"/>
        </w:rPr>
        <w:t>Чуваеву О.Н.</w:t>
      </w:r>
      <w:r w:rsidRPr="000B5CE5">
        <w:rPr>
          <w:sz w:val="28"/>
          <w:szCs w:val="28"/>
        </w:rPr>
        <w:t>,</w:t>
      </w:r>
      <w:r w:rsidRPr="000B5CE5">
        <w:rPr>
          <w:b/>
          <w:sz w:val="28"/>
          <w:szCs w:val="28"/>
        </w:rPr>
        <w:t xml:space="preserve"> </w:t>
      </w:r>
      <w:r w:rsidRPr="000B5CE5">
        <w:rPr>
          <w:sz w:val="28"/>
          <w:szCs w:val="28"/>
        </w:rPr>
        <w:t xml:space="preserve">которая сообщила, что на основании постановления Администрации </w:t>
      </w:r>
      <w:r w:rsidR="00987752">
        <w:rPr>
          <w:sz w:val="28"/>
          <w:szCs w:val="28"/>
        </w:rPr>
        <w:t>Щетинского</w:t>
      </w:r>
      <w:r w:rsidRPr="000B5CE5">
        <w:rPr>
          <w:sz w:val="28"/>
          <w:szCs w:val="28"/>
        </w:rPr>
        <w:t xml:space="preserve"> сельсовета Курского района Курской области от </w:t>
      </w:r>
      <w:r w:rsidR="00375687" w:rsidRPr="00375687">
        <w:rPr>
          <w:rFonts w:cs="Times New Roman"/>
          <w:sz w:val="28"/>
          <w:szCs w:val="28"/>
        </w:rPr>
        <w:t>17.08.2016 г. № 504 «О проведении торгов по продаже права на заключение договоров купли — продажи земельных участков</w:t>
      </w:r>
      <w:r w:rsidRPr="000B5CE5">
        <w:rPr>
          <w:rFonts w:cs="Times New Roman"/>
          <w:sz w:val="28"/>
          <w:szCs w:val="28"/>
        </w:rPr>
        <w:t>»</w:t>
      </w:r>
      <w:r w:rsidRPr="000B5CE5">
        <w:rPr>
          <w:sz w:val="28"/>
          <w:szCs w:val="28"/>
        </w:rPr>
        <w:t xml:space="preserve"> объявлен аукцион </w:t>
      </w:r>
      <w:r w:rsidRPr="000B5CE5">
        <w:rPr>
          <w:bCs/>
          <w:sz w:val="28"/>
          <w:szCs w:val="28"/>
        </w:rPr>
        <w:t xml:space="preserve">по </w:t>
      </w:r>
      <w:r w:rsidR="00987752">
        <w:rPr>
          <w:bCs/>
          <w:sz w:val="28"/>
          <w:szCs w:val="28"/>
        </w:rPr>
        <w:t>продаже</w:t>
      </w:r>
      <w:r w:rsidRPr="000B5CE5">
        <w:rPr>
          <w:bCs/>
          <w:sz w:val="28"/>
          <w:szCs w:val="28"/>
        </w:rPr>
        <w:t xml:space="preserve"> права на заключение договоров </w:t>
      </w:r>
      <w:r w:rsidR="00987752">
        <w:rPr>
          <w:bCs/>
          <w:sz w:val="28"/>
          <w:szCs w:val="28"/>
        </w:rPr>
        <w:t xml:space="preserve">купли – </w:t>
      </w:r>
      <w:proofErr w:type="gramStart"/>
      <w:r w:rsidR="00987752">
        <w:rPr>
          <w:bCs/>
          <w:sz w:val="28"/>
          <w:szCs w:val="28"/>
        </w:rPr>
        <w:t xml:space="preserve">продажи </w:t>
      </w:r>
      <w:r w:rsidR="00A7422F" w:rsidRPr="000B5CE5">
        <w:rPr>
          <w:bCs/>
          <w:sz w:val="28"/>
          <w:szCs w:val="28"/>
        </w:rPr>
        <w:t xml:space="preserve"> </w:t>
      </w:r>
      <w:r w:rsidRPr="000B5CE5">
        <w:rPr>
          <w:bCs/>
          <w:sz w:val="28"/>
          <w:szCs w:val="28"/>
        </w:rPr>
        <w:t>земельных</w:t>
      </w:r>
      <w:proofErr w:type="gramEnd"/>
      <w:r w:rsidRPr="000B5CE5">
        <w:rPr>
          <w:bCs/>
          <w:sz w:val="28"/>
          <w:szCs w:val="28"/>
        </w:rPr>
        <w:t xml:space="preserve"> участков в соответствии с Приложением  к протоколу</w:t>
      </w:r>
      <w:r w:rsidRPr="000B5CE5">
        <w:rPr>
          <w:sz w:val="28"/>
          <w:szCs w:val="28"/>
        </w:rPr>
        <w:t xml:space="preserve">, который </w:t>
      </w:r>
      <w:r w:rsidR="003237C5" w:rsidRPr="000B5CE5">
        <w:rPr>
          <w:sz w:val="28"/>
          <w:szCs w:val="28"/>
        </w:rPr>
        <w:t xml:space="preserve">назначен на </w:t>
      </w:r>
      <w:r w:rsidRPr="000B5CE5">
        <w:rPr>
          <w:sz w:val="28"/>
          <w:szCs w:val="28"/>
        </w:rPr>
        <w:t xml:space="preserve"> </w:t>
      </w:r>
      <w:r w:rsidR="00375687">
        <w:rPr>
          <w:sz w:val="28"/>
          <w:szCs w:val="28"/>
        </w:rPr>
        <w:t>30 сентября</w:t>
      </w:r>
      <w:r w:rsidRPr="000B5CE5">
        <w:rPr>
          <w:sz w:val="28"/>
          <w:szCs w:val="28"/>
        </w:rPr>
        <w:t xml:space="preserve"> </w:t>
      </w:r>
      <w:r w:rsidRPr="000B5CE5">
        <w:rPr>
          <w:bCs/>
          <w:sz w:val="28"/>
          <w:szCs w:val="28"/>
        </w:rPr>
        <w:t>201</w:t>
      </w:r>
      <w:r w:rsidR="00025A89" w:rsidRPr="000B5CE5">
        <w:rPr>
          <w:bCs/>
          <w:sz w:val="28"/>
          <w:szCs w:val="28"/>
        </w:rPr>
        <w:t>6</w:t>
      </w:r>
      <w:r w:rsidRPr="000B5CE5">
        <w:rPr>
          <w:bCs/>
          <w:sz w:val="28"/>
          <w:szCs w:val="28"/>
        </w:rPr>
        <w:t xml:space="preserve"> года в 14 час. 00 мин. </w:t>
      </w:r>
      <w:r w:rsidRPr="000B5CE5">
        <w:rPr>
          <w:sz w:val="28"/>
          <w:szCs w:val="28"/>
        </w:rPr>
        <w:t xml:space="preserve">по московскому времени по адресу: </w:t>
      </w:r>
      <w:r w:rsidR="00987752">
        <w:rPr>
          <w:sz w:val="28"/>
          <w:szCs w:val="28"/>
        </w:rPr>
        <w:t>3055</w:t>
      </w:r>
      <w:r w:rsidR="00987752" w:rsidRPr="00B73CF6">
        <w:rPr>
          <w:sz w:val="28"/>
          <w:szCs w:val="28"/>
        </w:rPr>
        <w:t>11</w:t>
      </w:r>
      <w:r w:rsidR="00987752">
        <w:rPr>
          <w:sz w:val="28"/>
          <w:szCs w:val="28"/>
        </w:rPr>
        <w:t>, Курская область, Курский район, Щетинский сельсовет, д. Щетинка</w:t>
      </w:r>
      <w:r w:rsidRPr="000B5CE5">
        <w:rPr>
          <w:sz w:val="28"/>
          <w:szCs w:val="28"/>
        </w:rPr>
        <w:t>.</w:t>
      </w:r>
    </w:p>
    <w:p w:rsidR="00740A49" w:rsidRPr="000B5CE5" w:rsidRDefault="00740A49">
      <w:pPr>
        <w:ind w:firstLine="708"/>
        <w:jc w:val="both"/>
        <w:rPr>
          <w:sz w:val="28"/>
          <w:szCs w:val="28"/>
        </w:rPr>
      </w:pPr>
      <w:r w:rsidRPr="000B5CE5">
        <w:rPr>
          <w:sz w:val="28"/>
          <w:szCs w:val="28"/>
        </w:rPr>
        <w:t xml:space="preserve">На торги (аукцион, конкурс) по продаже земельных участков, расположенных на территории </w:t>
      </w:r>
      <w:r w:rsidR="00987752" w:rsidRPr="002F37E9">
        <w:rPr>
          <w:sz w:val="28"/>
          <w:szCs w:val="28"/>
        </w:rPr>
        <w:t>Щетинского сельсовета Курского района Курской области</w:t>
      </w:r>
      <w:r w:rsidR="00987752" w:rsidRPr="001532EF">
        <w:rPr>
          <w:sz w:val="28"/>
          <w:szCs w:val="28"/>
        </w:rPr>
        <w:t xml:space="preserve"> </w:t>
      </w:r>
      <w:r w:rsidRPr="000B5CE5">
        <w:rPr>
          <w:sz w:val="28"/>
          <w:szCs w:val="28"/>
        </w:rPr>
        <w:t xml:space="preserve">было выставлено </w:t>
      </w:r>
      <w:r w:rsidR="00375687">
        <w:rPr>
          <w:sz w:val="28"/>
          <w:szCs w:val="28"/>
        </w:rPr>
        <w:t>4</w:t>
      </w:r>
      <w:r w:rsidRPr="000B5CE5">
        <w:rPr>
          <w:sz w:val="28"/>
          <w:szCs w:val="28"/>
        </w:rPr>
        <w:t xml:space="preserve"> лот</w:t>
      </w:r>
      <w:r w:rsidR="00375687">
        <w:rPr>
          <w:sz w:val="28"/>
          <w:szCs w:val="28"/>
        </w:rPr>
        <w:t>а</w:t>
      </w:r>
      <w:r w:rsidRPr="000B5CE5">
        <w:rPr>
          <w:sz w:val="28"/>
          <w:szCs w:val="28"/>
        </w:rPr>
        <w:t>.</w:t>
      </w:r>
    </w:p>
    <w:p w:rsidR="00740A49" w:rsidRPr="000B5CE5" w:rsidRDefault="00740A49">
      <w:pPr>
        <w:ind w:firstLine="708"/>
        <w:jc w:val="both"/>
        <w:rPr>
          <w:sz w:val="28"/>
          <w:szCs w:val="28"/>
        </w:rPr>
      </w:pPr>
      <w:r w:rsidRPr="000B5CE5">
        <w:rPr>
          <w:sz w:val="28"/>
          <w:szCs w:val="28"/>
        </w:rPr>
        <w:t xml:space="preserve">На лоты № </w:t>
      </w:r>
      <w:r w:rsidR="00F2632D">
        <w:rPr>
          <w:sz w:val="28"/>
          <w:szCs w:val="28"/>
        </w:rPr>
        <w:t xml:space="preserve">2, </w:t>
      </w:r>
      <w:r w:rsidR="00987752">
        <w:rPr>
          <w:sz w:val="28"/>
          <w:szCs w:val="28"/>
        </w:rPr>
        <w:t>3</w:t>
      </w:r>
      <w:r w:rsidR="00375687">
        <w:rPr>
          <w:sz w:val="28"/>
          <w:szCs w:val="28"/>
        </w:rPr>
        <w:t xml:space="preserve"> </w:t>
      </w:r>
      <w:r w:rsidRPr="000B5CE5">
        <w:rPr>
          <w:sz w:val="28"/>
          <w:szCs w:val="28"/>
        </w:rPr>
        <w:t>был</w:t>
      </w:r>
      <w:r w:rsidR="00A7422F" w:rsidRPr="000B5CE5">
        <w:rPr>
          <w:sz w:val="28"/>
          <w:szCs w:val="28"/>
        </w:rPr>
        <w:t>и</w:t>
      </w:r>
      <w:r w:rsidRPr="000B5CE5">
        <w:rPr>
          <w:sz w:val="28"/>
          <w:szCs w:val="28"/>
        </w:rPr>
        <w:t xml:space="preserve"> подан</w:t>
      </w:r>
      <w:r w:rsidR="00A7422F" w:rsidRPr="000B5CE5">
        <w:rPr>
          <w:sz w:val="28"/>
          <w:szCs w:val="28"/>
        </w:rPr>
        <w:t>ы</w:t>
      </w:r>
      <w:r w:rsidRPr="000B5CE5">
        <w:rPr>
          <w:sz w:val="28"/>
          <w:szCs w:val="28"/>
        </w:rPr>
        <w:t xml:space="preserve"> заявк</w:t>
      </w:r>
      <w:r w:rsidR="00A7422F" w:rsidRPr="000B5CE5">
        <w:rPr>
          <w:sz w:val="28"/>
          <w:szCs w:val="28"/>
        </w:rPr>
        <w:t>и</w:t>
      </w:r>
      <w:r w:rsidRPr="000B5CE5">
        <w:rPr>
          <w:sz w:val="28"/>
          <w:szCs w:val="28"/>
        </w:rPr>
        <w:t>.</w:t>
      </w:r>
    </w:p>
    <w:p w:rsidR="00740A49" w:rsidRPr="000B5CE5" w:rsidRDefault="00740A49">
      <w:pPr>
        <w:ind w:firstLine="708"/>
        <w:jc w:val="both"/>
        <w:rPr>
          <w:sz w:val="28"/>
          <w:szCs w:val="28"/>
        </w:rPr>
      </w:pPr>
      <w:r w:rsidRPr="000B5CE5">
        <w:rPr>
          <w:sz w:val="28"/>
          <w:szCs w:val="28"/>
        </w:rPr>
        <w:t xml:space="preserve">На лоты № </w:t>
      </w:r>
      <w:r w:rsidR="00987752">
        <w:rPr>
          <w:sz w:val="28"/>
          <w:szCs w:val="28"/>
        </w:rPr>
        <w:t xml:space="preserve">1, </w:t>
      </w:r>
      <w:r w:rsidR="00375687">
        <w:rPr>
          <w:sz w:val="28"/>
          <w:szCs w:val="28"/>
        </w:rPr>
        <w:t>4</w:t>
      </w:r>
      <w:r w:rsidR="005B3394" w:rsidRPr="000B5CE5">
        <w:rPr>
          <w:sz w:val="28"/>
          <w:szCs w:val="28"/>
        </w:rPr>
        <w:t xml:space="preserve"> </w:t>
      </w:r>
      <w:r w:rsidRPr="000B5CE5">
        <w:rPr>
          <w:sz w:val="28"/>
          <w:szCs w:val="28"/>
        </w:rPr>
        <w:t>заявок не поступало.</w:t>
      </w:r>
    </w:p>
    <w:p w:rsidR="00740A49" w:rsidRPr="000B5CE5" w:rsidRDefault="00740A49">
      <w:pPr>
        <w:ind w:firstLine="708"/>
        <w:jc w:val="both"/>
        <w:rPr>
          <w:sz w:val="28"/>
        </w:rPr>
      </w:pPr>
      <w:r w:rsidRPr="000B5CE5">
        <w:rPr>
          <w:sz w:val="28"/>
        </w:rPr>
        <w:t>Организатор торгов</w:t>
      </w:r>
      <w:r w:rsidRPr="000B5CE5">
        <w:rPr>
          <w:b/>
          <w:sz w:val="28"/>
        </w:rPr>
        <w:t>:</w:t>
      </w:r>
      <w:r w:rsidRPr="000B5CE5">
        <w:rPr>
          <w:sz w:val="28"/>
        </w:rPr>
        <w:t xml:space="preserve"> Администрация </w:t>
      </w:r>
      <w:r w:rsidR="00987752">
        <w:rPr>
          <w:sz w:val="28"/>
        </w:rPr>
        <w:t>Щетинского</w:t>
      </w:r>
      <w:r w:rsidRPr="000B5CE5">
        <w:rPr>
          <w:sz w:val="28"/>
        </w:rPr>
        <w:t xml:space="preserve"> сельсовета Курского района Курской области.</w:t>
      </w:r>
    </w:p>
    <w:p w:rsidR="00740A49" w:rsidRPr="000B5CE5" w:rsidRDefault="00740A49">
      <w:pPr>
        <w:ind w:firstLine="708"/>
        <w:jc w:val="both"/>
        <w:rPr>
          <w:sz w:val="28"/>
          <w:szCs w:val="28"/>
        </w:rPr>
      </w:pPr>
      <w:r w:rsidRPr="000B5CE5">
        <w:rPr>
          <w:sz w:val="28"/>
          <w:szCs w:val="28"/>
        </w:rPr>
        <w:t xml:space="preserve">Извещение о проведении аукциона опубликовано в газете «Сельская новь» от </w:t>
      </w:r>
      <w:r w:rsidR="005C7DA7">
        <w:rPr>
          <w:sz w:val="28"/>
          <w:szCs w:val="28"/>
        </w:rPr>
        <w:t>24.08</w:t>
      </w:r>
      <w:r w:rsidRPr="000B5CE5">
        <w:rPr>
          <w:sz w:val="28"/>
          <w:szCs w:val="28"/>
        </w:rPr>
        <w:t>.201</w:t>
      </w:r>
      <w:r w:rsidR="00025A89" w:rsidRPr="000B5CE5">
        <w:rPr>
          <w:sz w:val="28"/>
          <w:szCs w:val="28"/>
        </w:rPr>
        <w:t>6</w:t>
      </w:r>
      <w:r w:rsidRPr="000B5CE5">
        <w:rPr>
          <w:sz w:val="28"/>
          <w:szCs w:val="28"/>
        </w:rPr>
        <w:t xml:space="preserve"> г. № </w:t>
      </w:r>
      <w:r w:rsidR="005C7DA7">
        <w:rPr>
          <w:sz w:val="28"/>
          <w:szCs w:val="28"/>
        </w:rPr>
        <w:t>68</w:t>
      </w:r>
      <w:r w:rsidR="003C091F">
        <w:rPr>
          <w:sz w:val="28"/>
          <w:szCs w:val="28"/>
        </w:rPr>
        <w:t xml:space="preserve"> (</w:t>
      </w:r>
      <w:r w:rsidR="005C7DA7">
        <w:rPr>
          <w:sz w:val="28"/>
          <w:szCs w:val="28"/>
        </w:rPr>
        <w:t>7363</w:t>
      </w:r>
      <w:r w:rsidR="003C091F">
        <w:rPr>
          <w:sz w:val="28"/>
          <w:szCs w:val="28"/>
        </w:rPr>
        <w:t>)</w:t>
      </w:r>
      <w:r w:rsidRPr="000B5CE5">
        <w:rPr>
          <w:sz w:val="28"/>
          <w:szCs w:val="28"/>
        </w:rPr>
        <w:t xml:space="preserve">, а также размещено </w:t>
      </w:r>
      <w:r w:rsidR="005C7DA7">
        <w:rPr>
          <w:sz w:val="28"/>
          <w:szCs w:val="28"/>
        </w:rPr>
        <w:t>18.08</w:t>
      </w:r>
      <w:r w:rsidRPr="000B5CE5">
        <w:rPr>
          <w:sz w:val="28"/>
          <w:szCs w:val="28"/>
        </w:rPr>
        <w:t>.201</w:t>
      </w:r>
      <w:r w:rsidR="00482C6E" w:rsidRPr="000B5CE5">
        <w:rPr>
          <w:sz w:val="28"/>
          <w:szCs w:val="28"/>
        </w:rPr>
        <w:t>6</w:t>
      </w:r>
      <w:r w:rsidRPr="000B5CE5">
        <w:rPr>
          <w:sz w:val="28"/>
          <w:szCs w:val="28"/>
        </w:rPr>
        <w:t xml:space="preserve"> г. на официальном сайте Администрации </w:t>
      </w:r>
      <w:r w:rsidR="00987752">
        <w:rPr>
          <w:sz w:val="28"/>
        </w:rPr>
        <w:t>Щетинского сельсовета Курского района Курской области</w:t>
      </w:r>
      <w:r w:rsidR="00987752">
        <w:rPr>
          <w:sz w:val="28"/>
          <w:szCs w:val="28"/>
        </w:rPr>
        <w:t xml:space="preserve">: </w:t>
      </w:r>
      <w:proofErr w:type="spellStart"/>
      <w:r w:rsidR="00987752" w:rsidRPr="00DA066D">
        <w:rPr>
          <w:sz w:val="28"/>
          <w:szCs w:val="28"/>
          <w:lang w:val="en-US"/>
        </w:rPr>
        <w:t>shetin</w:t>
      </w:r>
      <w:proofErr w:type="spellEnd"/>
      <w:r w:rsidR="00987752">
        <w:rPr>
          <w:sz w:val="28"/>
          <w:szCs w:val="28"/>
        </w:rPr>
        <w:t>.</w:t>
      </w:r>
      <w:proofErr w:type="spellStart"/>
      <w:r w:rsidR="00987752">
        <w:rPr>
          <w:sz w:val="28"/>
          <w:szCs w:val="28"/>
          <w:lang w:val="en-US"/>
        </w:rPr>
        <w:t>rkursk</w:t>
      </w:r>
      <w:proofErr w:type="spellEnd"/>
      <w:r w:rsidR="00987752">
        <w:rPr>
          <w:sz w:val="28"/>
          <w:szCs w:val="28"/>
        </w:rPr>
        <w:t>.</w:t>
      </w:r>
      <w:proofErr w:type="spellStart"/>
      <w:r w:rsidR="00987752">
        <w:rPr>
          <w:sz w:val="28"/>
          <w:szCs w:val="28"/>
          <w:lang w:val="en-US"/>
        </w:rPr>
        <w:t>ru</w:t>
      </w:r>
      <w:proofErr w:type="spellEnd"/>
      <w:r w:rsidR="00987752">
        <w:rPr>
          <w:sz w:val="28"/>
          <w:szCs w:val="28"/>
        </w:rPr>
        <w:t xml:space="preserve">, </w:t>
      </w:r>
      <w:r w:rsidR="00987752" w:rsidRPr="00DF2263">
        <w:rPr>
          <w:sz w:val="28"/>
          <w:szCs w:val="28"/>
        </w:rPr>
        <w:t xml:space="preserve">на официальном сайте РФ </w:t>
      </w:r>
      <w:proofErr w:type="spellStart"/>
      <w:r w:rsidR="00987752" w:rsidRPr="00DF2263">
        <w:rPr>
          <w:sz w:val="28"/>
          <w:szCs w:val="28"/>
          <w:lang w:val="en-US"/>
        </w:rPr>
        <w:t>torgi</w:t>
      </w:r>
      <w:proofErr w:type="spellEnd"/>
      <w:r w:rsidR="00987752" w:rsidRPr="00DF2263">
        <w:rPr>
          <w:sz w:val="28"/>
          <w:szCs w:val="28"/>
        </w:rPr>
        <w:t>.</w:t>
      </w:r>
      <w:proofErr w:type="spellStart"/>
      <w:r w:rsidR="00987752" w:rsidRPr="00DF2263">
        <w:rPr>
          <w:sz w:val="28"/>
          <w:szCs w:val="28"/>
          <w:lang w:val="en-US"/>
        </w:rPr>
        <w:t>gov</w:t>
      </w:r>
      <w:proofErr w:type="spellEnd"/>
      <w:r w:rsidR="00987752" w:rsidRPr="00DF2263">
        <w:rPr>
          <w:sz w:val="28"/>
          <w:szCs w:val="28"/>
        </w:rPr>
        <w:t>.</w:t>
      </w:r>
      <w:proofErr w:type="spellStart"/>
      <w:r w:rsidR="00987752" w:rsidRPr="00DF2263">
        <w:rPr>
          <w:sz w:val="28"/>
          <w:szCs w:val="28"/>
          <w:lang w:val="en-US"/>
        </w:rPr>
        <w:t>ru</w:t>
      </w:r>
      <w:proofErr w:type="spellEnd"/>
      <w:r w:rsidR="004F3659" w:rsidRPr="000B5CE5">
        <w:rPr>
          <w:sz w:val="28"/>
          <w:szCs w:val="28"/>
        </w:rPr>
        <w:t>.</w:t>
      </w:r>
    </w:p>
    <w:p w:rsidR="00740A49" w:rsidRPr="000B5CE5" w:rsidRDefault="00740A49">
      <w:pPr>
        <w:ind w:firstLine="708"/>
        <w:jc w:val="both"/>
        <w:rPr>
          <w:sz w:val="28"/>
          <w:szCs w:val="28"/>
        </w:rPr>
      </w:pPr>
      <w:r w:rsidRPr="000B5CE5">
        <w:rPr>
          <w:sz w:val="28"/>
          <w:szCs w:val="28"/>
        </w:rPr>
        <w:t>Аукцион является открытым по составу участников и форме подачи предложений о цене предмета аукциона.</w:t>
      </w:r>
    </w:p>
    <w:p w:rsidR="00740A49" w:rsidRPr="000B5CE5" w:rsidRDefault="00740A49">
      <w:pPr>
        <w:ind w:firstLine="708"/>
        <w:jc w:val="both"/>
        <w:rPr>
          <w:sz w:val="28"/>
          <w:szCs w:val="28"/>
        </w:rPr>
      </w:pPr>
      <w:r w:rsidRPr="000B5CE5">
        <w:rPr>
          <w:sz w:val="28"/>
          <w:szCs w:val="28"/>
        </w:rPr>
        <w:t>Победителем аукциона признается участник аукциона, предложивший наибольш</w:t>
      </w:r>
      <w:r w:rsidR="004F3659" w:rsidRPr="000B5CE5">
        <w:rPr>
          <w:sz w:val="28"/>
          <w:szCs w:val="28"/>
        </w:rPr>
        <w:t xml:space="preserve">ую цену </w:t>
      </w:r>
      <w:r w:rsidRPr="000B5CE5">
        <w:rPr>
          <w:sz w:val="28"/>
          <w:szCs w:val="28"/>
        </w:rPr>
        <w:t>за земельный участок.</w:t>
      </w:r>
    </w:p>
    <w:p w:rsidR="00740A49" w:rsidRPr="000B5CE5" w:rsidRDefault="00740A49">
      <w:pPr>
        <w:ind w:firstLine="708"/>
        <w:jc w:val="both"/>
        <w:rPr>
          <w:sz w:val="28"/>
          <w:szCs w:val="28"/>
        </w:rPr>
      </w:pPr>
      <w:r w:rsidRPr="000B5CE5">
        <w:rPr>
          <w:sz w:val="28"/>
          <w:szCs w:val="28"/>
        </w:rPr>
        <w:t xml:space="preserve">По состоянию на 16 час. 00 мин. </w:t>
      </w:r>
      <w:r w:rsidR="005C7DA7">
        <w:rPr>
          <w:sz w:val="28"/>
          <w:szCs w:val="28"/>
        </w:rPr>
        <w:t>22.09</w:t>
      </w:r>
      <w:r w:rsidRPr="000B5CE5">
        <w:rPr>
          <w:sz w:val="28"/>
          <w:szCs w:val="28"/>
        </w:rPr>
        <w:t>.201</w:t>
      </w:r>
      <w:r w:rsidR="00482C6E" w:rsidRPr="000B5CE5">
        <w:rPr>
          <w:sz w:val="28"/>
          <w:szCs w:val="28"/>
        </w:rPr>
        <w:t>6</w:t>
      </w:r>
      <w:r w:rsidRPr="000B5CE5">
        <w:rPr>
          <w:sz w:val="28"/>
          <w:szCs w:val="28"/>
        </w:rPr>
        <w:t xml:space="preserve"> года в адрес Администрации </w:t>
      </w:r>
      <w:r w:rsidR="003C091F">
        <w:rPr>
          <w:sz w:val="28"/>
          <w:szCs w:val="28"/>
        </w:rPr>
        <w:t>Щетинского</w:t>
      </w:r>
      <w:r w:rsidRPr="000B5CE5">
        <w:rPr>
          <w:sz w:val="28"/>
          <w:szCs w:val="28"/>
        </w:rPr>
        <w:t xml:space="preserve"> сельсовета Курского района Курской области поступили следующие заявки на участие в аукционе.</w:t>
      </w:r>
    </w:p>
    <w:p w:rsidR="005C7DA7" w:rsidRDefault="005C7DA7" w:rsidP="005C7DA7">
      <w:pPr>
        <w:rPr>
          <w:b/>
          <w:bCs/>
          <w:sz w:val="28"/>
          <w:szCs w:val="28"/>
        </w:rPr>
      </w:pPr>
    </w:p>
    <w:p w:rsidR="005C7DA7" w:rsidRDefault="005C7DA7" w:rsidP="005C7DA7">
      <w:pPr>
        <w:rPr>
          <w:b/>
          <w:bCs/>
          <w:sz w:val="28"/>
          <w:szCs w:val="28"/>
        </w:rPr>
      </w:pPr>
    </w:p>
    <w:p w:rsidR="005C7DA7" w:rsidRDefault="005C7DA7" w:rsidP="005C7DA7">
      <w:pPr>
        <w:rPr>
          <w:b/>
          <w:bCs/>
          <w:sz w:val="28"/>
          <w:szCs w:val="28"/>
        </w:rPr>
      </w:pPr>
    </w:p>
    <w:p w:rsidR="005B3394" w:rsidRPr="000B5CE5" w:rsidRDefault="005B3394" w:rsidP="005C7DA7">
      <w:pPr>
        <w:rPr>
          <w:b/>
          <w:bCs/>
          <w:sz w:val="28"/>
          <w:szCs w:val="28"/>
        </w:rPr>
      </w:pPr>
      <w:r w:rsidRPr="000B5CE5">
        <w:rPr>
          <w:b/>
          <w:bCs/>
          <w:sz w:val="28"/>
          <w:szCs w:val="28"/>
        </w:rPr>
        <w:lastRenderedPageBreak/>
        <w:t xml:space="preserve">На лот № </w:t>
      </w:r>
      <w:r w:rsidR="00F848B3">
        <w:rPr>
          <w:b/>
          <w:bCs/>
          <w:sz w:val="28"/>
          <w:szCs w:val="28"/>
        </w:rPr>
        <w:t>2</w:t>
      </w:r>
      <w:r w:rsidRPr="000B5CE5">
        <w:rPr>
          <w:b/>
          <w:bCs/>
          <w:sz w:val="28"/>
          <w:szCs w:val="28"/>
        </w:rPr>
        <w:t xml:space="preserve"> </w:t>
      </w:r>
      <w:r w:rsidR="00F848B3" w:rsidRPr="000B5CE5">
        <w:rPr>
          <w:b/>
          <w:bCs/>
          <w:sz w:val="28"/>
          <w:szCs w:val="28"/>
        </w:rPr>
        <w:t>поступила одна заявка</w:t>
      </w:r>
    </w:p>
    <w:p w:rsidR="00F848B3" w:rsidRDefault="005B3394">
      <w:pPr>
        <w:tabs>
          <w:tab w:val="left" w:pos="0"/>
        </w:tabs>
        <w:jc w:val="both"/>
        <w:rPr>
          <w:bCs/>
          <w:sz w:val="28"/>
          <w:szCs w:val="28"/>
        </w:rPr>
      </w:pPr>
      <w:r w:rsidRPr="000B5CE5">
        <w:rPr>
          <w:b/>
          <w:bCs/>
          <w:sz w:val="28"/>
          <w:szCs w:val="28"/>
        </w:rPr>
        <w:tab/>
      </w:r>
      <w:r w:rsidRPr="000B5CE5">
        <w:rPr>
          <w:bCs/>
          <w:sz w:val="28"/>
          <w:szCs w:val="28"/>
        </w:rPr>
        <w:t xml:space="preserve">Заявка № </w:t>
      </w:r>
      <w:r w:rsidR="005C7DA7">
        <w:rPr>
          <w:bCs/>
          <w:sz w:val="28"/>
          <w:szCs w:val="28"/>
        </w:rPr>
        <w:t>1</w:t>
      </w:r>
      <w:r w:rsidR="00B56F52" w:rsidRPr="000B5CE5">
        <w:rPr>
          <w:bCs/>
          <w:sz w:val="28"/>
          <w:szCs w:val="28"/>
        </w:rPr>
        <w:t xml:space="preserve"> от </w:t>
      </w:r>
      <w:r w:rsidR="005C7DA7">
        <w:rPr>
          <w:bCs/>
          <w:sz w:val="28"/>
          <w:szCs w:val="28"/>
        </w:rPr>
        <w:t>31.08</w:t>
      </w:r>
      <w:r w:rsidR="00B56F52" w:rsidRPr="000B5CE5">
        <w:rPr>
          <w:bCs/>
          <w:sz w:val="28"/>
          <w:szCs w:val="28"/>
        </w:rPr>
        <w:t xml:space="preserve">.2016 г. </w:t>
      </w:r>
      <w:r w:rsidR="005C7DA7">
        <w:rPr>
          <w:bCs/>
          <w:sz w:val="28"/>
          <w:szCs w:val="28"/>
        </w:rPr>
        <w:t>13</w:t>
      </w:r>
      <w:r w:rsidR="003C091F">
        <w:rPr>
          <w:bCs/>
          <w:sz w:val="28"/>
          <w:szCs w:val="28"/>
        </w:rPr>
        <w:t xml:space="preserve"> </w:t>
      </w:r>
      <w:r w:rsidR="00B56F52" w:rsidRPr="000B5CE5">
        <w:rPr>
          <w:bCs/>
          <w:sz w:val="28"/>
          <w:szCs w:val="28"/>
        </w:rPr>
        <w:t xml:space="preserve">час. </w:t>
      </w:r>
      <w:r w:rsidR="005C7DA7">
        <w:rPr>
          <w:bCs/>
          <w:sz w:val="28"/>
          <w:szCs w:val="28"/>
        </w:rPr>
        <w:t>05</w:t>
      </w:r>
      <w:r w:rsidR="00B56F52" w:rsidRPr="000B5CE5">
        <w:rPr>
          <w:bCs/>
          <w:sz w:val="28"/>
          <w:szCs w:val="28"/>
        </w:rPr>
        <w:t xml:space="preserve"> мин. подана </w:t>
      </w:r>
      <w:r w:rsidR="005C7DA7">
        <w:rPr>
          <w:bCs/>
          <w:sz w:val="28"/>
          <w:szCs w:val="28"/>
        </w:rPr>
        <w:t>Денисовым Геннадием Михайловичем</w:t>
      </w:r>
      <w:r w:rsidR="00F848B3">
        <w:rPr>
          <w:bCs/>
          <w:sz w:val="28"/>
          <w:szCs w:val="28"/>
        </w:rPr>
        <w:t>, зарегистрированн</w:t>
      </w:r>
      <w:r w:rsidR="005C7DA7">
        <w:rPr>
          <w:bCs/>
          <w:sz w:val="28"/>
          <w:szCs w:val="28"/>
        </w:rPr>
        <w:t>ым</w:t>
      </w:r>
      <w:r w:rsidR="00B56F52" w:rsidRPr="000B5CE5">
        <w:rPr>
          <w:bCs/>
          <w:sz w:val="28"/>
          <w:szCs w:val="28"/>
        </w:rPr>
        <w:t xml:space="preserve"> по адресу: </w:t>
      </w:r>
      <w:r w:rsidR="00F848B3" w:rsidRPr="000B5CE5">
        <w:rPr>
          <w:bCs/>
          <w:sz w:val="28"/>
          <w:szCs w:val="28"/>
        </w:rPr>
        <w:t xml:space="preserve">Курская область, Курский район, </w:t>
      </w:r>
      <w:r w:rsidR="00F848B3">
        <w:rPr>
          <w:bCs/>
          <w:sz w:val="28"/>
          <w:szCs w:val="28"/>
        </w:rPr>
        <w:t xml:space="preserve">Щетинский </w:t>
      </w:r>
      <w:r w:rsidR="00F848B3" w:rsidRPr="000B5CE5">
        <w:rPr>
          <w:bCs/>
          <w:sz w:val="28"/>
          <w:szCs w:val="28"/>
        </w:rPr>
        <w:t xml:space="preserve">сельсовет, </w:t>
      </w:r>
      <w:r w:rsidR="005C7DA7">
        <w:rPr>
          <w:bCs/>
          <w:sz w:val="28"/>
          <w:szCs w:val="28"/>
        </w:rPr>
        <w:t>д. Ушаково, дом 105</w:t>
      </w:r>
      <w:r w:rsidR="00F848B3">
        <w:rPr>
          <w:bCs/>
          <w:sz w:val="28"/>
          <w:szCs w:val="28"/>
        </w:rPr>
        <w:t>.</w:t>
      </w:r>
    </w:p>
    <w:p w:rsidR="00592AFD" w:rsidRPr="000B5CE5" w:rsidRDefault="00B56F52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0B5CE5">
        <w:rPr>
          <w:bCs/>
          <w:sz w:val="28"/>
          <w:szCs w:val="28"/>
        </w:rPr>
        <w:tab/>
      </w:r>
    </w:p>
    <w:p w:rsidR="00740A49" w:rsidRPr="000B5CE5" w:rsidRDefault="00740A49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0B5CE5">
        <w:rPr>
          <w:b/>
          <w:bCs/>
          <w:sz w:val="28"/>
          <w:szCs w:val="28"/>
        </w:rPr>
        <w:t xml:space="preserve">На лот № </w:t>
      </w:r>
      <w:r w:rsidR="00F848B3">
        <w:rPr>
          <w:b/>
          <w:bCs/>
          <w:sz w:val="28"/>
          <w:szCs w:val="28"/>
        </w:rPr>
        <w:t>3</w:t>
      </w:r>
      <w:r w:rsidRPr="000B5CE5">
        <w:rPr>
          <w:b/>
          <w:bCs/>
          <w:sz w:val="28"/>
          <w:szCs w:val="28"/>
        </w:rPr>
        <w:t xml:space="preserve"> </w:t>
      </w:r>
      <w:r w:rsidR="00F848B3" w:rsidRPr="000B5CE5">
        <w:rPr>
          <w:b/>
          <w:bCs/>
          <w:sz w:val="28"/>
          <w:szCs w:val="28"/>
        </w:rPr>
        <w:t>поступила одна заявка</w:t>
      </w:r>
    </w:p>
    <w:p w:rsidR="00F848B3" w:rsidRDefault="00F848B3" w:rsidP="00F848B3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B5CE5">
        <w:rPr>
          <w:bCs/>
          <w:sz w:val="28"/>
          <w:szCs w:val="28"/>
        </w:rPr>
        <w:t xml:space="preserve">Заявка № </w:t>
      </w:r>
      <w:r w:rsidR="005C7DA7">
        <w:rPr>
          <w:bCs/>
          <w:sz w:val="28"/>
          <w:szCs w:val="28"/>
        </w:rPr>
        <w:t>2</w:t>
      </w:r>
      <w:r w:rsidRPr="000B5CE5">
        <w:rPr>
          <w:bCs/>
          <w:sz w:val="28"/>
          <w:szCs w:val="28"/>
        </w:rPr>
        <w:t xml:space="preserve"> от </w:t>
      </w:r>
      <w:r w:rsidR="005C7DA7">
        <w:rPr>
          <w:bCs/>
          <w:sz w:val="28"/>
          <w:szCs w:val="28"/>
        </w:rPr>
        <w:t>02.09</w:t>
      </w:r>
      <w:r w:rsidRPr="000B5CE5">
        <w:rPr>
          <w:bCs/>
          <w:sz w:val="28"/>
          <w:szCs w:val="28"/>
        </w:rPr>
        <w:t xml:space="preserve">.2016 г. </w:t>
      </w:r>
      <w:r>
        <w:rPr>
          <w:bCs/>
          <w:sz w:val="28"/>
          <w:szCs w:val="28"/>
        </w:rPr>
        <w:t xml:space="preserve">11 </w:t>
      </w:r>
      <w:r w:rsidRPr="000B5CE5">
        <w:rPr>
          <w:bCs/>
          <w:sz w:val="28"/>
          <w:szCs w:val="28"/>
        </w:rPr>
        <w:t xml:space="preserve">час. </w:t>
      </w:r>
      <w:r w:rsidR="005C7DA7">
        <w:rPr>
          <w:bCs/>
          <w:sz w:val="28"/>
          <w:szCs w:val="28"/>
        </w:rPr>
        <w:t>30</w:t>
      </w:r>
      <w:r w:rsidRPr="000B5CE5">
        <w:rPr>
          <w:bCs/>
          <w:sz w:val="28"/>
          <w:szCs w:val="28"/>
        </w:rPr>
        <w:t xml:space="preserve"> мин. подана </w:t>
      </w:r>
      <w:r w:rsidR="005C7DA7">
        <w:rPr>
          <w:bCs/>
          <w:sz w:val="28"/>
          <w:szCs w:val="28"/>
        </w:rPr>
        <w:t>Прокоповой Светланой Михайловной</w:t>
      </w:r>
      <w:r>
        <w:rPr>
          <w:bCs/>
          <w:sz w:val="28"/>
          <w:szCs w:val="28"/>
        </w:rPr>
        <w:t>, зарегистрированн</w:t>
      </w:r>
      <w:r w:rsidR="005C7DA7">
        <w:rPr>
          <w:bCs/>
          <w:sz w:val="28"/>
          <w:szCs w:val="28"/>
        </w:rPr>
        <w:t>ой</w:t>
      </w:r>
      <w:r w:rsidRPr="000B5CE5">
        <w:rPr>
          <w:bCs/>
          <w:sz w:val="28"/>
          <w:szCs w:val="28"/>
        </w:rPr>
        <w:t xml:space="preserve"> по адресу: Курская область, Курский район, </w:t>
      </w:r>
      <w:r>
        <w:rPr>
          <w:bCs/>
          <w:sz w:val="28"/>
          <w:szCs w:val="28"/>
        </w:rPr>
        <w:t xml:space="preserve">Щетинский </w:t>
      </w:r>
      <w:r w:rsidRPr="000B5CE5">
        <w:rPr>
          <w:bCs/>
          <w:sz w:val="28"/>
          <w:szCs w:val="28"/>
        </w:rPr>
        <w:t xml:space="preserve">сельсовет, </w:t>
      </w:r>
      <w:r w:rsidR="005C7DA7">
        <w:rPr>
          <w:bCs/>
          <w:sz w:val="28"/>
          <w:szCs w:val="28"/>
        </w:rPr>
        <w:t>д. Ушаково, дом 204</w:t>
      </w:r>
      <w:r>
        <w:rPr>
          <w:bCs/>
          <w:sz w:val="28"/>
          <w:szCs w:val="28"/>
        </w:rPr>
        <w:t>.</w:t>
      </w:r>
    </w:p>
    <w:p w:rsidR="00592AFD" w:rsidRPr="000B5CE5" w:rsidRDefault="00592AFD">
      <w:pPr>
        <w:ind w:firstLine="708"/>
        <w:jc w:val="both"/>
        <w:rPr>
          <w:rStyle w:val="a7"/>
        </w:rPr>
      </w:pPr>
    </w:p>
    <w:p w:rsidR="009623EA" w:rsidRPr="000B5CE5" w:rsidRDefault="009623EA" w:rsidP="009623EA">
      <w:pPr>
        <w:ind w:firstLine="708"/>
        <w:jc w:val="both"/>
        <w:rPr>
          <w:sz w:val="28"/>
          <w:szCs w:val="28"/>
        </w:rPr>
      </w:pPr>
      <w:r w:rsidRPr="000B5CE5">
        <w:rPr>
          <w:sz w:val="28"/>
          <w:szCs w:val="28"/>
        </w:rPr>
        <w:t>Комиссия рассмотрела документы, представленные претендентами на соответствие требованиям и условиям, установленным в извещении о проведении Аукциона, и требованиям, установленным Земельным кодексом Российской Федерации.</w:t>
      </w:r>
    </w:p>
    <w:p w:rsidR="009623EA" w:rsidRPr="000B5CE5" w:rsidRDefault="009623EA" w:rsidP="009623EA">
      <w:pPr>
        <w:ind w:firstLine="708"/>
        <w:jc w:val="both"/>
        <w:rPr>
          <w:sz w:val="28"/>
          <w:szCs w:val="28"/>
        </w:rPr>
      </w:pPr>
      <w:r w:rsidRPr="000B5CE5">
        <w:rPr>
          <w:sz w:val="28"/>
          <w:szCs w:val="28"/>
        </w:rPr>
        <w:t>Признаны соответствующими требованиям и условиям, установленным в извещении о проведении аукциона, и требованиям, установленным действующим законодательством РФ, следующие заявки, поданные на участие в Аукционе:</w:t>
      </w:r>
    </w:p>
    <w:p w:rsidR="00B45424" w:rsidRDefault="00B45424" w:rsidP="009623EA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5C7DA7" w:rsidRPr="000B5CE5" w:rsidRDefault="005C7DA7" w:rsidP="005C7DA7">
      <w:pPr>
        <w:rPr>
          <w:b/>
          <w:bCs/>
          <w:sz w:val="28"/>
          <w:szCs w:val="28"/>
        </w:rPr>
      </w:pPr>
      <w:r w:rsidRPr="000B5CE5">
        <w:rPr>
          <w:b/>
          <w:bCs/>
          <w:sz w:val="28"/>
          <w:szCs w:val="28"/>
        </w:rPr>
        <w:t xml:space="preserve">На лот № </w:t>
      </w:r>
      <w:r>
        <w:rPr>
          <w:b/>
          <w:bCs/>
          <w:sz w:val="28"/>
          <w:szCs w:val="28"/>
        </w:rPr>
        <w:t>2</w:t>
      </w:r>
      <w:r w:rsidRPr="000B5CE5">
        <w:rPr>
          <w:b/>
          <w:bCs/>
          <w:sz w:val="28"/>
          <w:szCs w:val="28"/>
        </w:rPr>
        <w:t xml:space="preserve"> </w:t>
      </w:r>
    </w:p>
    <w:p w:rsidR="005C7DA7" w:rsidRDefault="005C7DA7" w:rsidP="005C7DA7">
      <w:pPr>
        <w:tabs>
          <w:tab w:val="left" w:pos="0"/>
        </w:tabs>
        <w:jc w:val="both"/>
        <w:rPr>
          <w:bCs/>
          <w:sz w:val="28"/>
          <w:szCs w:val="28"/>
        </w:rPr>
      </w:pPr>
      <w:r w:rsidRPr="000B5CE5">
        <w:rPr>
          <w:b/>
          <w:bCs/>
          <w:sz w:val="28"/>
          <w:szCs w:val="28"/>
        </w:rPr>
        <w:tab/>
      </w:r>
      <w:r w:rsidRPr="000B5CE5">
        <w:rPr>
          <w:bCs/>
          <w:sz w:val="28"/>
          <w:szCs w:val="28"/>
        </w:rPr>
        <w:t xml:space="preserve">Заявка № </w:t>
      </w:r>
      <w:r>
        <w:rPr>
          <w:bCs/>
          <w:sz w:val="28"/>
          <w:szCs w:val="28"/>
        </w:rPr>
        <w:t>1</w:t>
      </w:r>
      <w:r w:rsidRPr="000B5CE5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31.08</w:t>
      </w:r>
      <w:r w:rsidRPr="000B5CE5">
        <w:rPr>
          <w:bCs/>
          <w:sz w:val="28"/>
          <w:szCs w:val="28"/>
        </w:rPr>
        <w:t xml:space="preserve">.2016 г. </w:t>
      </w:r>
      <w:r>
        <w:rPr>
          <w:bCs/>
          <w:sz w:val="28"/>
          <w:szCs w:val="28"/>
        </w:rPr>
        <w:t xml:space="preserve">13 </w:t>
      </w:r>
      <w:r w:rsidRPr="000B5CE5">
        <w:rPr>
          <w:bCs/>
          <w:sz w:val="28"/>
          <w:szCs w:val="28"/>
        </w:rPr>
        <w:t xml:space="preserve">час. </w:t>
      </w:r>
      <w:r>
        <w:rPr>
          <w:bCs/>
          <w:sz w:val="28"/>
          <w:szCs w:val="28"/>
        </w:rPr>
        <w:t>05</w:t>
      </w:r>
      <w:r w:rsidRPr="000B5CE5">
        <w:rPr>
          <w:bCs/>
          <w:sz w:val="28"/>
          <w:szCs w:val="28"/>
        </w:rPr>
        <w:t xml:space="preserve"> мин. подана </w:t>
      </w:r>
      <w:r>
        <w:rPr>
          <w:bCs/>
          <w:sz w:val="28"/>
          <w:szCs w:val="28"/>
        </w:rPr>
        <w:t>Денисовым Геннадием Михайловичем, зарегистрированным</w:t>
      </w:r>
      <w:r w:rsidRPr="000B5CE5">
        <w:rPr>
          <w:bCs/>
          <w:sz w:val="28"/>
          <w:szCs w:val="28"/>
        </w:rPr>
        <w:t xml:space="preserve"> по адресу: Курская область, Курский район, </w:t>
      </w:r>
      <w:r>
        <w:rPr>
          <w:bCs/>
          <w:sz w:val="28"/>
          <w:szCs w:val="28"/>
        </w:rPr>
        <w:t xml:space="preserve">Щетинский </w:t>
      </w:r>
      <w:r w:rsidRPr="000B5CE5">
        <w:rPr>
          <w:bCs/>
          <w:sz w:val="28"/>
          <w:szCs w:val="28"/>
        </w:rPr>
        <w:t xml:space="preserve">сельсовет, </w:t>
      </w:r>
      <w:r>
        <w:rPr>
          <w:bCs/>
          <w:sz w:val="28"/>
          <w:szCs w:val="28"/>
        </w:rPr>
        <w:t>д. Ушаково, дом 105.</w:t>
      </w:r>
    </w:p>
    <w:p w:rsidR="005C7DA7" w:rsidRPr="000B5CE5" w:rsidRDefault="005C7DA7" w:rsidP="005C7DA7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0B5CE5">
        <w:rPr>
          <w:bCs/>
          <w:sz w:val="28"/>
          <w:szCs w:val="28"/>
        </w:rPr>
        <w:tab/>
      </w:r>
      <w:r w:rsidRPr="000B5CE5">
        <w:rPr>
          <w:rStyle w:val="a7"/>
        </w:rPr>
        <w:t>Сумма задатка внесена в полном объёме.</w:t>
      </w:r>
    </w:p>
    <w:p w:rsidR="005C7DA7" w:rsidRDefault="005C7DA7" w:rsidP="005C7DA7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5C7DA7" w:rsidRPr="000B5CE5" w:rsidRDefault="005C7DA7" w:rsidP="005C7DA7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0B5CE5">
        <w:rPr>
          <w:b/>
          <w:bCs/>
          <w:sz w:val="28"/>
          <w:szCs w:val="28"/>
        </w:rPr>
        <w:t xml:space="preserve">На лот № </w:t>
      </w:r>
      <w:r>
        <w:rPr>
          <w:b/>
          <w:bCs/>
          <w:sz w:val="28"/>
          <w:szCs w:val="28"/>
        </w:rPr>
        <w:t>3</w:t>
      </w:r>
      <w:r w:rsidRPr="000B5CE5">
        <w:rPr>
          <w:b/>
          <w:bCs/>
          <w:sz w:val="28"/>
          <w:szCs w:val="28"/>
        </w:rPr>
        <w:t xml:space="preserve"> </w:t>
      </w:r>
    </w:p>
    <w:p w:rsidR="005C7DA7" w:rsidRDefault="005C7DA7" w:rsidP="005C7DA7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0B5CE5">
        <w:rPr>
          <w:bCs/>
          <w:sz w:val="28"/>
          <w:szCs w:val="28"/>
        </w:rPr>
        <w:t xml:space="preserve">Заявка № </w:t>
      </w:r>
      <w:r>
        <w:rPr>
          <w:bCs/>
          <w:sz w:val="28"/>
          <w:szCs w:val="28"/>
        </w:rPr>
        <w:t>2</w:t>
      </w:r>
      <w:r w:rsidRPr="000B5CE5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02.09</w:t>
      </w:r>
      <w:r w:rsidRPr="000B5CE5">
        <w:rPr>
          <w:bCs/>
          <w:sz w:val="28"/>
          <w:szCs w:val="28"/>
        </w:rPr>
        <w:t xml:space="preserve">.2016 г. </w:t>
      </w:r>
      <w:r>
        <w:rPr>
          <w:bCs/>
          <w:sz w:val="28"/>
          <w:szCs w:val="28"/>
        </w:rPr>
        <w:t xml:space="preserve">11 </w:t>
      </w:r>
      <w:r w:rsidRPr="000B5CE5">
        <w:rPr>
          <w:bCs/>
          <w:sz w:val="28"/>
          <w:szCs w:val="28"/>
        </w:rPr>
        <w:t xml:space="preserve">час. </w:t>
      </w:r>
      <w:r>
        <w:rPr>
          <w:bCs/>
          <w:sz w:val="28"/>
          <w:szCs w:val="28"/>
        </w:rPr>
        <w:t>30</w:t>
      </w:r>
      <w:r w:rsidRPr="000B5CE5">
        <w:rPr>
          <w:bCs/>
          <w:sz w:val="28"/>
          <w:szCs w:val="28"/>
        </w:rPr>
        <w:t xml:space="preserve"> мин. подана </w:t>
      </w:r>
      <w:r>
        <w:rPr>
          <w:bCs/>
          <w:sz w:val="28"/>
          <w:szCs w:val="28"/>
        </w:rPr>
        <w:t>Прокоповой Светланой Михайловной, зарегистрированной</w:t>
      </w:r>
      <w:r w:rsidRPr="000B5CE5">
        <w:rPr>
          <w:bCs/>
          <w:sz w:val="28"/>
          <w:szCs w:val="28"/>
        </w:rPr>
        <w:t xml:space="preserve"> по адресу: Курская область, Курский район, </w:t>
      </w:r>
      <w:r>
        <w:rPr>
          <w:bCs/>
          <w:sz w:val="28"/>
          <w:szCs w:val="28"/>
        </w:rPr>
        <w:t xml:space="preserve">Щетинский </w:t>
      </w:r>
      <w:r w:rsidRPr="000B5CE5">
        <w:rPr>
          <w:bCs/>
          <w:sz w:val="28"/>
          <w:szCs w:val="28"/>
        </w:rPr>
        <w:t xml:space="preserve">сельсовет, </w:t>
      </w:r>
      <w:r>
        <w:rPr>
          <w:bCs/>
          <w:sz w:val="28"/>
          <w:szCs w:val="28"/>
        </w:rPr>
        <w:t>д. Ушаково, дом 204.</w:t>
      </w:r>
    </w:p>
    <w:p w:rsidR="008177C7" w:rsidRDefault="008177C7" w:rsidP="008177C7">
      <w:pPr>
        <w:tabs>
          <w:tab w:val="left" w:pos="0"/>
        </w:tabs>
        <w:jc w:val="both"/>
        <w:rPr>
          <w:rStyle w:val="a7"/>
        </w:rPr>
      </w:pPr>
      <w:r w:rsidRPr="000B5CE5">
        <w:rPr>
          <w:bCs/>
          <w:sz w:val="28"/>
          <w:szCs w:val="28"/>
        </w:rPr>
        <w:tab/>
      </w:r>
      <w:r w:rsidRPr="000B5CE5">
        <w:rPr>
          <w:rStyle w:val="a7"/>
        </w:rPr>
        <w:t>Сумма задатка внесена в полном объёме.</w:t>
      </w:r>
    </w:p>
    <w:p w:rsidR="008177C7" w:rsidRPr="000B5CE5" w:rsidRDefault="008177C7" w:rsidP="008177C7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740A49" w:rsidRPr="000B5CE5" w:rsidRDefault="00740A49">
      <w:pPr>
        <w:tabs>
          <w:tab w:val="left" w:pos="720"/>
        </w:tabs>
        <w:snapToGrid w:val="0"/>
        <w:ind w:left="360"/>
        <w:jc w:val="both"/>
        <w:rPr>
          <w:sz w:val="28"/>
          <w:szCs w:val="28"/>
        </w:rPr>
      </w:pPr>
      <w:r w:rsidRPr="000B5CE5">
        <w:rPr>
          <w:sz w:val="28"/>
          <w:szCs w:val="28"/>
        </w:rPr>
        <w:t xml:space="preserve">Комиссия единогласно </w:t>
      </w:r>
    </w:p>
    <w:p w:rsidR="00740A49" w:rsidRPr="000B5CE5" w:rsidRDefault="00740A49">
      <w:pPr>
        <w:pStyle w:val="1"/>
        <w:tabs>
          <w:tab w:val="left" w:pos="709"/>
        </w:tabs>
        <w:ind w:left="709" w:right="-2"/>
        <w:jc w:val="center"/>
        <w:rPr>
          <w:b/>
          <w:szCs w:val="28"/>
        </w:rPr>
      </w:pPr>
      <w:r w:rsidRPr="000B5CE5">
        <w:rPr>
          <w:b/>
          <w:szCs w:val="28"/>
        </w:rPr>
        <w:t>Р Е Ш И Л А:</w:t>
      </w:r>
    </w:p>
    <w:p w:rsidR="00B45424" w:rsidRPr="000B5CE5" w:rsidRDefault="00B45424" w:rsidP="00B35B43">
      <w:pPr>
        <w:tabs>
          <w:tab w:val="left" w:pos="284"/>
        </w:tabs>
        <w:ind w:left="709" w:right="-2"/>
        <w:jc w:val="both"/>
        <w:rPr>
          <w:szCs w:val="28"/>
        </w:rPr>
      </w:pPr>
    </w:p>
    <w:p w:rsidR="00A6721D" w:rsidRDefault="00403D09" w:rsidP="008177C7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8177C7">
        <w:rPr>
          <w:bCs/>
          <w:sz w:val="28"/>
          <w:szCs w:val="28"/>
        </w:rPr>
        <w:t xml:space="preserve"> </w:t>
      </w:r>
      <w:r w:rsidR="005E0D1E" w:rsidRPr="000B5CE5">
        <w:rPr>
          <w:bCs/>
          <w:sz w:val="28"/>
          <w:szCs w:val="28"/>
        </w:rPr>
        <w:t xml:space="preserve">Признать единственным участником аукциона по продаже земельного участка  </w:t>
      </w:r>
      <w:r w:rsidR="005E0D1E">
        <w:rPr>
          <w:bCs/>
          <w:sz w:val="28"/>
          <w:szCs w:val="28"/>
        </w:rPr>
        <w:t xml:space="preserve">по </w:t>
      </w:r>
      <w:r w:rsidR="005E0D1E" w:rsidRPr="000B5CE5">
        <w:rPr>
          <w:b/>
          <w:bCs/>
          <w:sz w:val="28"/>
          <w:szCs w:val="28"/>
        </w:rPr>
        <w:t>лот</w:t>
      </w:r>
      <w:r w:rsidR="005E0D1E">
        <w:rPr>
          <w:b/>
          <w:bCs/>
          <w:sz w:val="28"/>
          <w:szCs w:val="28"/>
        </w:rPr>
        <w:t>у</w:t>
      </w:r>
      <w:r w:rsidR="005E0D1E" w:rsidRPr="000B5CE5">
        <w:rPr>
          <w:b/>
          <w:bCs/>
          <w:sz w:val="28"/>
          <w:szCs w:val="28"/>
        </w:rPr>
        <w:t xml:space="preserve"> № </w:t>
      </w:r>
      <w:r w:rsidR="008177C7">
        <w:rPr>
          <w:b/>
          <w:bCs/>
          <w:sz w:val="28"/>
          <w:szCs w:val="28"/>
        </w:rPr>
        <w:t>2</w:t>
      </w:r>
      <w:r w:rsidR="005E0D1E" w:rsidRPr="000B5CE5">
        <w:rPr>
          <w:b/>
          <w:bCs/>
          <w:sz w:val="28"/>
          <w:szCs w:val="28"/>
        </w:rPr>
        <w:t xml:space="preserve"> </w:t>
      </w:r>
      <w:r w:rsidR="007513A6" w:rsidRPr="007513A6">
        <w:rPr>
          <w:b/>
          <w:bCs/>
          <w:sz w:val="28"/>
          <w:szCs w:val="28"/>
        </w:rPr>
        <w:t>Денисова Геннадия Михайловича</w:t>
      </w:r>
      <w:r w:rsidR="008177C7">
        <w:rPr>
          <w:bCs/>
          <w:sz w:val="28"/>
          <w:szCs w:val="28"/>
        </w:rPr>
        <w:t>.</w:t>
      </w:r>
    </w:p>
    <w:p w:rsidR="002E28AA" w:rsidRDefault="00B16730" w:rsidP="008177C7">
      <w:pPr>
        <w:tabs>
          <w:tab w:val="left" w:pos="284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8177C7">
        <w:rPr>
          <w:bCs/>
          <w:sz w:val="28"/>
          <w:szCs w:val="28"/>
        </w:rPr>
        <w:t xml:space="preserve">2. </w:t>
      </w:r>
      <w:r w:rsidR="008177C7" w:rsidRPr="000B5CE5">
        <w:rPr>
          <w:bCs/>
          <w:sz w:val="28"/>
          <w:szCs w:val="28"/>
        </w:rPr>
        <w:t xml:space="preserve">Признать единственным участником аукциона по продаже земельного участка  </w:t>
      </w:r>
      <w:r w:rsidR="008177C7">
        <w:rPr>
          <w:bCs/>
          <w:sz w:val="28"/>
          <w:szCs w:val="28"/>
        </w:rPr>
        <w:t xml:space="preserve">по </w:t>
      </w:r>
      <w:r w:rsidR="008177C7" w:rsidRPr="000B5CE5">
        <w:rPr>
          <w:b/>
          <w:bCs/>
          <w:sz w:val="28"/>
          <w:szCs w:val="28"/>
        </w:rPr>
        <w:t>лот</w:t>
      </w:r>
      <w:r w:rsidR="008177C7">
        <w:rPr>
          <w:b/>
          <w:bCs/>
          <w:sz w:val="28"/>
          <w:szCs w:val="28"/>
        </w:rPr>
        <w:t>у</w:t>
      </w:r>
      <w:r w:rsidR="008177C7" w:rsidRPr="000B5CE5">
        <w:rPr>
          <w:b/>
          <w:bCs/>
          <w:sz w:val="28"/>
          <w:szCs w:val="28"/>
        </w:rPr>
        <w:t xml:space="preserve"> № </w:t>
      </w:r>
      <w:r w:rsidR="008177C7">
        <w:rPr>
          <w:b/>
          <w:bCs/>
          <w:sz w:val="28"/>
          <w:szCs w:val="28"/>
        </w:rPr>
        <w:t>3</w:t>
      </w:r>
      <w:r w:rsidR="008177C7" w:rsidRPr="000B5CE5">
        <w:rPr>
          <w:b/>
          <w:bCs/>
          <w:sz w:val="28"/>
          <w:szCs w:val="28"/>
        </w:rPr>
        <w:t xml:space="preserve"> </w:t>
      </w:r>
      <w:r w:rsidR="007513A6" w:rsidRPr="007513A6">
        <w:rPr>
          <w:b/>
          <w:bCs/>
          <w:sz w:val="28"/>
          <w:szCs w:val="28"/>
        </w:rPr>
        <w:t>Прокопову Светлану Михайловну</w:t>
      </w:r>
      <w:r w:rsidR="008177C7">
        <w:rPr>
          <w:bCs/>
          <w:sz w:val="28"/>
          <w:szCs w:val="28"/>
        </w:rPr>
        <w:t>.</w:t>
      </w:r>
    </w:p>
    <w:p w:rsidR="00740A49" w:rsidRPr="000B5CE5" w:rsidRDefault="008177C7" w:rsidP="007513A6">
      <w:pPr>
        <w:tabs>
          <w:tab w:val="left" w:pos="284"/>
        </w:tabs>
        <w:ind w:right="-2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7513A6">
        <w:rPr>
          <w:bCs/>
          <w:sz w:val="28"/>
          <w:szCs w:val="28"/>
        </w:rPr>
        <w:tab/>
        <w:t>3</w:t>
      </w:r>
      <w:r w:rsidR="00846087" w:rsidRPr="000B5CE5">
        <w:rPr>
          <w:sz w:val="28"/>
          <w:szCs w:val="28"/>
        </w:rPr>
        <w:t>. А</w:t>
      </w:r>
      <w:r w:rsidR="009B48FB" w:rsidRPr="000B5CE5">
        <w:rPr>
          <w:sz w:val="28"/>
          <w:szCs w:val="28"/>
        </w:rPr>
        <w:t xml:space="preserve">укцион по продаже земельных участков – лоты № </w:t>
      </w:r>
      <w:r w:rsidR="00873528">
        <w:rPr>
          <w:sz w:val="28"/>
          <w:szCs w:val="28"/>
        </w:rPr>
        <w:t xml:space="preserve">1, </w:t>
      </w:r>
      <w:r w:rsidR="007513A6">
        <w:rPr>
          <w:sz w:val="28"/>
          <w:szCs w:val="28"/>
        </w:rPr>
        <w:t>4</w:t>
      </w:r>
      <w:r w:rsidR="00B45424" w:rsidRPr="000B5CE5">
        <w:rPr>
          <w:sz w:val="28"/>
          <w:szCs w:val="28"/>
        </w:rPr>
        <w:t xml:space="preserve"> </w:t>
      </w:r>
      <w:r w:rsidR="009B48FB" w:rsidRPr="000B5CE5">
        <w:rPr>
          <w:sz w:val="28"/>
          <w:szCs w:val="28"/>
        </w:rPr>
        <w:t xml:space="preserve">-  </w:t>
      </w:r>
      <w:r w:rsidR="00846087" w:rsidRPr="000B5CE5">
        <w:rPr>
          <w:sz w:val="28"/>
          <w:szCs w:val="28"/>
        </w:rPr>
        <w:t>призна</w:t>
      </w:r>
      <w:r w:rsidR="0035617A" w:rsidRPr="000B5CE5">
        <w:rPr>
          <w:sz w:val="28"/>
          <w:szCs w:val="28"/>
        </w:rPr>
        <w:t>ть</w:t>
      </w:r>
      <w:r w:rsidR="00846087" w:rsidRPr="000B5CE5">
        <w:rPr>
          <w:sz w:val="28"/>
          <w:szCs w:val="28"/>
        </w:rPr>
        <w:t xml:space="preserve"> </w:t>
      </w:r>
      <w:r w:rsidR="009B48FB" w:rsidRPr="000B5CE5">
        <w:rPr>
          <w:sz w:val="28"/>
          <w:szCs w:val="28"/>
        </w:rPr>
        <w:t>несостоявшимся в связи с отсутствием заявок</w:t>
      </w:r>
      <w:r w:rsidR="001F7044" w:rsidRPr="000B5CE5">
        <w:rPr>
          <w:sz w:val="28"/>
          <w:szCs w:val="28"/>
        </w:rPr>
        <w:t xml:space="preserve"> (п</w:t>
      </w:r>
      <w:r w:rsidR="00B16730">
        <w:rPr>
          <w:sz w:val="28"/>
          <w:szCs w:val="28"/>
        </w:rPr>
        <w:t xml:space="preserve">ункт </w:t>
      </w:r>
      <w:r w:rsidR="001F7044" w:rsidRPr="000B5CE5">
        <w:rPr>
          <w:sz w:val="28"/>
          <w:szCs w:val="28"/>
        </w:rPr>
        <w:t>14 ст</w:t>
      </w:r>
      <w:r w:rsidR="00B16730">
        <w:rPr>
          <w:sz w:val="28"/>
          <w:szCs w:val="28"/>
        </w:rPr>
        <w:t>атьи</w:t>
      </w:r>
      <w:r w:rsidR="001F7044" w:rsidRPr="000B5CE5">
        <w:rPr>
          <w:sz w:val="28"/>
          <w:szCs w:val="28"/>
        </w:rPr>
        <w:t xml:space="preserve"> 39.12 ЗК РФ)</w:t>
      </w:r>
      <w:r w:rsidR="009B48FB" w:rsidRPr="000B5CE5">
        <w:rPr>
          <w:sz w:val="28"/>
          <w:szCs w:val="28"/>
        </w:rPr>
        <w:t>.</w:t>
      </w:r>
    </w:p>
    <w:p w:rsidR="009B48FB" w:rsidRPr="000B5CE5" w:rsidRDefault="009B48FB">
      <w:pPr>
        <w:jc w:val="both"/>
        <w:rPr>
          <w:sz w:val="28"/>
          <w:szCs w:val="28"/>
        </w:rPr>
      </w:pPr>
    </w:p>
    <w:p w:rsidR="009B48FB" w:rsidRPr="000B5CE5" w:rsidRDefault="003237C5">
      <w:pPr>
        <w:jc w:val="both"/>
        <w:rPr>
          <w:sz w:val="28"/>
          <w:szCs w:val="28"/>
        </w:rPr>
      </w:pPr>
      <w:r w:rsidRPr="000B5CE5">
        <w:rPr>
          <w:sz w:val="28"/>
          <w:szCs w:val="28"/>
        </w:rPr>
        <w:t xml:space="preserve">Дата подписания протокола: </w:t>
      </w:r>
      <w:r w:rsidR="007513A6">
        <w:rPr>
          <w:sz w:val="28"/>
          <w:szCs w:val="28"/>
        </w:rPr>
        <w:t>2</w:t>
      </w:r>
      <w:r w:rsidR="00FA5C46">
        <w:rPr>
          <w:sz w:val="28"/>
          <w:szCs w:val="28"/>
        </w:rPr>
        <w:t>3</w:t>
      </w:r>
      <w:r w:rsidR="007513A6">
        <w:rPr>
          <w:sz w:val="28"/>
          <w:szCs w:val="28"/>
        </w:rPr>
        <w:t>.09.</w:t>
      </w:r>
      <w:r w:rsidR="000B5CE5" w:rsidRPr="000B5CE5">
        <w:rPr>
          <w:sz w:val="28"/>
          <w:szCs w:val="28"/>
        </w:rPr>
        <w:t>2016</w:t>
      </w:r>
      <w:r w:rsidR="00C43BC3">
        <w:rPr>
          <w:sz w:val="28"/>
          <w:szCs w:val="28"/>
        </w:rPr>
        <w:t xml:space="preserve"> </w:t>
      </w:r>
      <w:r w:rsidR="000B5CE5" w:rsidRPr="000B5CE5">
        <w:rPr>
          <w:sz w:val="28"/>
          <w:szCs w:val="28"/>
        </w:rPr>
        <w:t>г.</w:t>
      </w:r>
    </w:p>
    <w:p w:rsidR="009B48FB" w:rsidRDefault="009B48FB">
      <w:pPr>
        <w:jc w:val="both"/>
        <w:rPr>
          <w:sz w:val="28"/>
          <w:szCs w:val="28"/>
        </w:rPr>
      </w:pPr>
    </w:p>
    <w:p w:rsidR="00796888" w:rsidRDefault="00796888">
      <w:pPr>
        <w:jc w:val="both"/>
        <w:rPr>
          <w:sz w:val="28"/>
          <w:szCs w:val="28"/>
        </w:rPr>
      </w:pPr>
    </w:p>
    <w:p w:rsidR="00796888" w:rsidRDefault="00796888">
      <w:pPr>
        <w:jc w:val="both"/>
        <w:rPr>
          <w:sz w:val="28"/>
          <w:szCs w:val="28"/>
        </w:rPr>
      </w:pPr>
    </w:p>
    <w:p w:rsidR="00796888" w:rsidRPr="000B5CE5" w:rsidRDefault="00796888">
      <w:pPr>
        <w:jc w:val="both"/>
        <w:rPr>
          <w:sz w:val="28"/>
          <w:szCs w:val="28"/>
        </w:rPr>
      </w:pPr>
    </w:p>
    <w:p w:rsidR="00840613" w:rsidRPr="0023529B" w:rsidRDefault="00840613" w:rsidP="008406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комиссии: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Чуваева О.Н.</w:t>
      </w:r>
    </w:p>
    <w:p w:rsidR="00840613" w:rsidRDefault="00840613" w:rsidP="00840613">
      <w:pPr>
        <w:jc w:val="both"/>
        <w:rPr>
          <w:szCs w:val="28"/>
        </w:rPr>
      </w:pPr>
    </w:p>
    <w:p w:rsidR="00840613" w:rsidRDefault="00840613" w:rsidP="00840613">
      <w:pPr>
        <w:pStyle w:val="af"/>
        <w:ind w:firstLine="0"/>
        <w:rPr>
          <w:szCs w:val="28"/>
        </w:rPr>
      </w:pPr>
      <w:r>
        <w:rPr>
          <w:szCs w:val="28"/>
        </w:rPr>
        <w:t>Заместитель председателя комиссии:</w:t>
      </w:r>
      <w:r>
        <w:rPr>
          <w:szCs w:val="28"/>
        </w:rPr>
        <w:tab/>
      </w:r>
      <w:r>
        <w:rPr>
          <w:szCs w:val="28"/>
        </w:rPr>
        <w:tab/>
        <w:t xml:space="preserve">Стребков С.В.                  </w:t>
      </w:r>
    </w:p>
    <w:p w:rsidR="00840613" w:rsidRDefault="00840613" w:rsidP="00840613">
      <w:pPr>
        <w:pStyle w:val="af"/>
        <w:ind w:firstLine="0"/>
        <w:rPr>
          <w:szCs w:val="28"/>
        </w:rPr>
      </w:pPr>
    </w:p>
    <w:p w:rsidR="00840613" w:rsidRDefault="00840613" w:rsidP="00840613">
      <w:pPr>
        <w:pStyle w:val="af"/>
        <w:ind w:firstLine="0"/>
        <w:rPr>
          <w:szCs w:val="28"/>
        </w:rPr>
      </w:pPr>
      <w:r>
        <w:rPr>
          <w:szCs w:val="28"/>
        </w:rPr>
        <w:t>Секретарь комиссии: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Зиновьева Н.П.</w:t>
      </w:r>
    </w:p>
    <w:p w:rsidR="00840613" w:rsidRDefault="00840613" w:rsidP="00840613">
      <w:pPr>
        <w:pStyle w:val="af"/>
        <w:ind w:firstLine="0"/>
        <w:rPr>
          <w:szCs w:val="28"/>
        </w:rPr>
      </w:pPr>
    </w:p>
    <w:p w:rsidR="00840613" w:rsidRDefault="00840613" w:rsidP="00840613">
      <w:pPr>
        <w:pStyle w:val="af"/>
        <w:ind w:firstLine="0"/>
        <w:rPr>
          <w:szCs w:val="28"/>
        </w:rPr>
      </w:pPr>
      <w:r>
        <w:rPr>
          <w:szCs w:val="28"/>
        </w:rPr>
        <w:t>Члены комиссии: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Сначев В.Н.</w:t>
      </w:r>
    </w:p>
    <w:p w:rsidR="00840613" w:rsidRDefault="00840613" w:rsidP="00840613">
      <w:pPr>
        <w:pStyle w:val="af"/>
        <w:ind w:firstLine="0"/>
        <w:rPr>
          <w:szCs w:val="28"/>
        </w:rPr>
      </w:pPr>
    </w:p>
    <w:p w:rsidR="00840613" w:rsidRDefault="00840613" w:rsidP="00840613">
      <w:pPr>
        <w:pStyle w:val="af"/>
        <w:ind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Романова А.В.</w:t>
      </w:r>
    </w:p>
    <w:p w:rsidR="00840613" w:rsidRDefault="00840613" w:rsidP="00840613">
      <w:pPr>
        <w:pStyle w:val="af"/>
        <w:ind w:firstLine="0"/>
        <w:rPr>
          <w:rStyle w:val="FontStyle29"/>
          <w:szCs w:val="28"/>
        </w:rPr>
      </w:pPr>
      <w:r>
        <w:rPr>
          <w:rStyle w:val="FontStyle29"/>
          <w:szCs w:val="28"/>
        </w:rPr>
        <w:t xml:space="preserve">                                                                                 </w:t>
      </w:r>
    </w:p>
    <w:p w:rsidR="00840613" w:rsidRPr="00840613" w:rsidRDefault="00840613" w:rsidP="00840613">
      <w:pPr>
        <w:pStyle w:val="af"/>
        <w:ind w:firstLine="0"/>
        <w:jc w:val="center"/>
        <w:rPr>
          <w:rStyle w:val="FontStyle29"/>
          <w:sz w:val="28"/>
          <w:szCs w:val="28"/>
        </w:rPr>
      </w:pPr>
      <w:r w:rsidRPr="00840613">
        <w:rPr>
          <w:rStyle w:val="FontStyle29"/>
          <w:sz w:val="28"/>
          <w:szCs w:val="28"/>
        </w:rPr>
        <w:t xml:space="preserve">                     </w:t>
      </w:r>
      <w:r>
        <w:rPr>
          <w:rStyle w:val="FontStyle29"/>
          <w:sz w:val="28"/>
          <w:szCs w:val="28"/>
        </w:rPr>
        <w:t xml:space="preserve">                              </w:t>
      </w:r>
      <w:r w:rsidRPr="00840613">
        <w:rPr>
          <w:rStyle w:val="FontStyle29"/>
          <w:sz w:val="28"/>
          <w:szCs w:val="28"/>
        </w:rPr>
        <w:t>Сорокин В.В.</w:t>
      </w:r>
    </w:p>
    <w:p w:rsidR="00840613" w:rsidRPr="00840613" w:rsidRDefault="00840613" w:rsidP="00840613">
      <w:pPr>
        <w:pStyle w:val="af"/>
        <w:ind w:firstLine="0"/>
        <w:jc w:val="center"/>
        <w:rPr>
          <w:szCs w:val="28"/>
        </w:rPr>
      </w:pPr>
    </w:p>
    <w:p w:rsidR="00840613" w:rsidRPr="00840613" w:rsidRDefault="00840613" w:rsidP="00840613">
      <w:pPr>
        <w:pStyle w:val="af"/>
        <w:ind w:firstLine="0"/>
        <w:rPr>
          <w:szCs w:val="28"/>
        </w:rPr>
      </w:pPr>
      <w:r w:rsidRPr="00840613">
        <w:rPr>
          <w:szCs w:val="28"/>
        </w:rPr>
        <w:t xml:space="preserve">                                                                           </w:t>
      </w:r>
      <w:r w:rsidR="001C6FA8">
        <w:rPr>
          <w:szCs w:val="28"/>
        </w:rPr>
        <w:t xml:space="preserve">      </w:t>
      </w:r>
      <w:bookmarkStart w:id="0" w:name="_GoBack"/>
      <w:bookmarkEnd w:id="0"/>
      <w:r>
        <w:rPr>
          <w:szCs w:val="28"/>
        </w:rPr>
        <w:t xml:space="preserve"> </w:t>
      </w:r>
      <w:r w:rsidRPr="00840613">
        <w:rPr>
          <w:rStyle w:val="FontStyle29"/>
          <w:sz w:val="28"/>
          <w:szCs w:val="28"/>
        </w:rPr>
        <w:t>Детушева Е.А</w:t>
      </w:r>
      <w:r w:rsidRPr="00840613">
        <w:rPr>
          <w:szCs w:val="28"/>
        </w:rPr>
        <w:t>.</w:t>
      </w:r>
    </w:p>
    <w:p w:rsidR="00740A49" w:rsidRPr="000B5CE5" w:rsidRDefault="00740A49">
      <w:pPr>
        <w:pStyle w:val="af"/>
        <w:ind w:firstLine="0"/>
        <w:rPr>
          <w:szCs w:val="28"/>
        </w:rPr>
      </w:pPr>
    </w:p>
    <w:p w:rsidR="00740A49" w:rsidRPr="000B5CE5" w:rsidRDefault="00740A49">
      <w:pPr>
        <w:pStyle w:val="af"/>
        <w:ind w:firstLine="0"/>
        <w:rPr>
          <w:szCs w:val="28"/>
        </w:rPr>
      </w:pPr>
    </w:p>
    <w:p w:rsidR="00740A49" w:rsidRDefault="00740A49">
      <w:pPr>
        <w:pStyle w:val="af"/>
        <w:ind w:firstLine="0"/>
        <w:rPr>
          <w:szCs w:val="28"/>
        </w:rPr>
      </w:pPr>
    </w:p>
    <w:p w:rsidR="00962254" w:rsidRDefault="00962254">
      <w:pPr>
        <w:pStyle w:val="af"/>
        <w:ind w:firstLine="0"/>
        <w:rPr>
          <w:szCs w:val="28"/>
        </w:rPr>
      </w:pPr>
    </w:p>
    <w:p w:rsidR="00962254" w:rsidRDefault="00962254">
      <w:pPr>
        <w:pStyle w:val="af"/>
        <w:ind w:firstLine="0"/>
        <w:rPr>
          <w:szCs w:val="28"/>
        </w:rPr>
      </w:pPr>
    </w:p>
    <w:p w:rsidR="00962254" w:rsidRDefault="00962254">
      <w:pPr>
        <w:pStyle w:val="af"/>
        <w:ind w:firstLine="0"/>
        <w:rPr>
          <w:szCs w:val="28"/>
        </w:rPr>
      </w:pPr>
    </w:p>
    <w:p w:rsidR="00962254" w:rsidRDefault="00962254">
      <w:pPr>
        <w:pStyle w:val="af"/>
        <w:ind w:firstLine="0"/>
        <w:rPr>
          <w:szCs w:val="28"/>
        </w:rPr>
      </w:pPr>
    </w:p>
    <w:p w:rsidR="00962254" w:rsidRDefault="00962254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533027" w:rsidRDefault="00533027">
      <w:pPr>
        <w:pStyle w:val="af"/>
        <w:ind w:firstLine="0"/>
        <w:rPr>
          <w:szCs w:val="28"/>
        </w:rPr>
      </w:pPr>
    </w:p>
    <w:p w:rsidR="00962254" w:rsidRDefault="00962254">
      <w:pPr>
        <w:pStyle w:val="af"/>
        <w:ind w:firstLine="0"/>
        <w:rPr>
          <w:szCs w:val="28"/>
        </w:rPr>
      </w:pPr>
    </w:p>
    <w:p w:rsidR="00740A49" w:rsidRPr="003802B2" w:rsidRDefault="00740A49" w:rsidP="0035617A">
      <w:pPr>
        <w:pStyle w:val="af"/>
        <w:ind w:left="7080" w:firstLine="708"/>
        <w:rPr>
          <w:rFonts w:cs="Times New Roman"/>
          <w:szCs w:val="28"/>
        </w:rPr>
      </w:pPr>
      <w:r w:rsidRPr="003802B2">
        <w:rPr>
          <w:rFonts w:cs="Times New Roman"/>
          <w:szCs w:val="28"/>
        </w:rPr>
        <w:lastRenderedPageBreak/>
        <w:t>Приложение</w:t>
      </w:r>
    </w:p>
    <w:p w:rsidR="00740A49" w:rsidRPr="003802B2" w:rsidRDefault="00740A49">
      <w:pPr>
        <w:jc w:val="right"/>
        <w:rPr>
          <w:rFonts w:cs="Times New Roman"/>
          <w:sz w:val="28"/>
          <w:szCs w:val="28"/>
        </w:rPr>
      </w:pPr>
      <w:r w:rsidRPr="003802B2">
        <w:rPr>
          <w:rFonts w:cs="Times New Roman"/>
          <w:sz w:val="28"/>
          <w:szCs w:val="28"/>
        </w:rPr>
        <w:t xml:space="preserve">к протоколу № </w:t>
      </w:r>
      <w:r w:rsidR="00533027">
        <w:rPr>
          <w:rFonts w:cs="Times New Roman"/>
          <w:sz w:val="28"/>
          <w:szCs w:val="28"/>
        </w:rPr>
        <w:t>5</w:t>
      </w:r>
      <w:r w:rsidRPr="003802B2">
        <w:rPr>
          <w:rFonts w:cs="Times New Roman"/>
          <w:sz w:val="28"/>
          <w:szCs w:val="28"/>
        </w:rPr>
        <w:t>/201</w:t>
      </w:r>
      <w:r w:rsidR="0035617A" w:rsidRPr="003802B2">
        <w:rPr>
          <w:rFonts w:cs="Times New Roman"/>
          <w:sz w:val="28"/>
          <w:szCs w:val="28"/>
        </w:rPr>
        <w:t>6</w:t>
      </w:r>
    </w:p>
    <w:p w:rsidR="00740A49" w:rsidRPr="003802B2" w:rsidRDefault="000E7D26">
      <w:pPr>
        <w:jc w:val="right"/>
        <w:rPr>
          <w:rFonts w:cs="Times New Roman"/>
          <w:sz w:val="28"/>
          <w:szCs w:val="28"/>
        </w:rPr>
      </w:pPr>
      <w:r w:rsidRPr="003802B2">
        <w:rPr>
          <w:rFonts w:cs="Times New Roman"/>
          <w:sz w:val="28"/>
          <w:szCs w:val="28"/>
        </w:rPr>
        <w:t xml:space="preserve">от </w:t>
      </w:r>
      <w:r w:rsidR="00533027">
        <w:rPr>
          <w:rFonts w:cs="Times New Roman"/>
          <w:sz w:val="28"/>
          <w:szCs w:val="28"/>
        </w:rPr>
        <w:t>23.09</w:t>
      </w:r>
      <w:r w:rsidRPr="003802B2">
        <w:rPr>
          <w:rFonts w:cs="Times New Roman"/>
          <w:sz w:val="28"/>
          <w:szCs w:val="28"/>
        </w:rPr>
        <w:t>.201</w:t>
      </w:r>
      <w:r w:rsidR="0035617A" w:rsidRPr="003802B2">
        <w:rPr>
          <w:rFonts w:cs="Times New Roman"/>
          <w:sz w:val="28"/>
          <w:szCs w:val="28"/>
        </w:rPr>
        <w:t>6</w:t>
      </w:r>
      <w:r w:rsidRPr="003802B2">
        <w:rPr>
          <w:rFonts w:cs="Times New Roman"/>
          <w:sz w:val="28"/>
          <w:szCs w:val="28"/>
        </w:rPr>
        <w:t>г.</w:t>
      </w:r>
    </w:p>
    <w:p w:rsidR="000E7D26" w:rsidRPr="000B5CE5" w:rsidRDefault="000E7D2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0A49" w:rsidRPr="000B5CE5" w:rsidRDefault="00740A4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CE5">
        <w:rPr>
          <w:rFonts w:ascii="Times New Roman" w:hAnsi="Times New Roman" w:cs="Times New Roman"/>
          <w:sz w:val="28"/>
          <w:szCs w:val="28"/>
        </w:rPr>
        <w:t xml:space="preserve"> </w:t>
      </w:r>
      <w:r w:rsidRPr="000B5CE5">
        <w:rPr>
          <w:rFonts w:ascii="Times New Roman" w:hAnsi="Times New Roman" w:cs="Times New Roman"/>
          <w:b/>
          <w:sz w:val="28"/>
          <w:szCs w:val="28"/>
        </w:rPr>
        <w:t>Сведения о земельных участках</w:t>
      </w:r>
      <w:r w:rsidR="0035617A" w:rsidRPr="000B5CE5">
        <w:rPr>
          <w:rFonts w:ascii="Times New Roman" w:hAnsi="Times New Roman" w:cs="Times New Roman"/>
          <w:b/>
          <w:sz w:val="28"/>
          <w:szCs w:val="28"/>
        </w:rPr>
        <w:t>, на которые поданы заявки</w:t>
      </w:r>
    </w:p>
    <w:p w:rsidR="0035617A" w:rsidRPr="000B5CE5" w:rsidRDefault="0035617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CE5">
        <w:rPr>
          <w:rFonts w:ascii="Times New Roman" w:hAnsi="Times New Roman" w:cs="Times New Roman"/>
          <w:b/>
          <w:sz w:val="28"/>
          <w:szCs w:val="28"/>
        </w:rPr>
        <w:t>для участия в аукционе</w:t>
      </w:r>
    </w:p>
    <w:p w:rsidR="000E7D26" w:rsidRPr="00533027" w:rsidRDefault="000E7D26" w:rsidP="009B48F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027" w:rsidRPr="003A48DB" w:rsidRDefault="0035617A" w:rsidP="00533027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027">
        <w:rPr>
          <w:rFonts w:ascii="Times New Roman" w:hAnsi="Times New Roman"/>
          <w:sz w:val="28"/>
          <w:szCs w:val="28"/>
        </w:rPr>
        <w:tab/>
      </w:r>
      <w:r w:rsidR="00533027" w:rsidRPr="003A48DB">
        <w:rPr>
          <w:rFonts w:ascii="Times New Roman" w:hAnsi="Times New Roman" w:cs="Times New Roman"/>
          <w:b/>
          <w:sz w:val="28"/>
          <w:szCs w:val="28"/>
        </w:rPr>
        <w:t>Лот № 2</w:t>
      </w:r>
    </w:p>
    <w:p w:rsidR="00533027" w:rsidRPr="00533027" w:rsidRDefault="00533027" w:rsidP="005330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Характеристика земельного участка:</w:t>
      </w:r>
    </w:p>
    <w:p w:rsidR="00533027" w:rsidRPr="00533027" w:rsidRDefault="00533027" w:rsidP="00533027">
      <w:pPr>
        <w:pStyle w:val="ConsPlusNormal"/>
        <w:widowControl/>
        <w:numPr>
          <w:ilvl w:val="2"/>
          <w:numId w:val="25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площадь - 38 кв. м;</w:t>
      </w:r>
    </w:p>
    <w:p w:rsidR="00533027" w:rsidRPr="00533027" w:rsidRDefault="00533027" w:rsidP="00533027">
      <w:pPr>
        <w:pStyle w:val="ConsPlusNormal"/>
        <w:widowControl/>
        <w:numPr>
          <w:ilvl w:val="2"/>
          <w:numId w:val="2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кадастровый номер - 46:11:210501:564;</w:t>
      </w:r>
    </w:p>
    <w:p w:rsidR="00533027" w:rsidRPr="00533027" w:rsidRDefault="00533027" w:rsidP="00533027">
      <w:pPr>
        <w:pStyle w:val="ConsPlusNormal"/>
        <w:widowControl/>
        <w:numPr>
          <w:ilvl w:val="2"/>
          <w:numId w:val="2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категория земель – земли населенных пунктов;</w:t>
      </w:r>
    </w:p>
    <w:p w:rsidR="00533027" w:rsidRPr="00533027" w:rsidRDefault="00533027" w:rsidP="00533027">
      <w:pPr>
        <w:pStyle w:val="ConsPlusNormal"/>
        <w:widowControl/>
        <w:numPr>
          <w:ilvl w:val="2"/>
          <w:numId w:val="2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разрешенное использование – под обслуживание автотранспорта;</w:t>
      </w:r>
    </w:p>
    <w:p w:rsidR="00533027" w:rsidRPr="00533027" w:rsidRDefault="00533027" w:rsidP="00533027">
      <w:pPr>
        <w:pStyle w:val="ConsPlusNormal"/>
        <w:widowControl/>
        <w:numPr>
          <w:ilvl w:val="2"/>
          <w:numId w:val="2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обременение - нет;</w:t>
      </w:r>
    </w:p>
    <w:p w:rsidR="00533027" w:rsidRPr="00533027" w:rsidRDefault="00533027" w:rsidP="00533027">
      <w:pPr>
        <w:pStyle w:val="ConsPlusNormal"/>
        <w:widowControl/>
        <w:numPr>
          <w:ilvl w:val="2"/>
          <w:numId w:val="24"/>
        </w:numPr>
        <w:tabs>
          <w:tab w:val="clear" w:pos="108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местоположение земельного участка - Курская область, Курский район, Щетинский сельсовет, п. Лазурный;</w:t>
      </w:r>
    </w:p>
    <w:p w:rsidR="00533027" w:rsidRPr="00533027" w:rsidRDefault="00533027" w:rsidP="00533027">
      <w:pPr>
        <w:pStyle w:val="ConsPlusNormal"/>
        <w:widowControl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право собственности.</w:t>
      </w:r>
    </w:p>
    <w:p w:rsidR="00533027" w:rsidRPr="00533027" w:rsidRDefault="00533027" w:rsidP="005330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Оплата цены земельного участка осуществляется путем внесения единовременного платежа.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255"/>
      </w:tblGrid>
      <w:tr w:rsidR="00533027" w:rsidRPr="00533027" w:rsidTr="000E6528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027" w:rsidRPr="00533027" w:rsidRDefault="00533027" w:rsidP="000E652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027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цена продажи права на земельный участок                          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27" w:rsidRPr="00533027" w:rsidRDefault="00533027" w:rsidP="000E652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027">
              <w:rPr>
                <w:rFonts w:ascii="Times New Roman" w:hAnsi="Times New Roman" w:cs="Times New Roman"/>
                <w:sz w:val="28"/>
                <w:szCs w:val="28"/>
              </w:rPr>
              <w:t xml:space="preserve">15 960 руб. 00 коп. </w:t>
            </w:r>
          </w:p>
        </w:tc>
      </w:tr>
      <w:tr w:rsidR="00533027" w:rsidRPr="00533027" w:rsidTr="000E6528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027" w:rsidRPr="00533027" w:rsidRDefault="00533027" w:rsidP="000E652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027">
              <w:rPr>
                <w:rFonts w:ascii="Times New Roman" w:hAnsi="Times New Roman" w:cs="Times New Roman"/>
                <w:sz w:val="28"/>
                <w:szCs w:val="28"/>
              </w:rPr>
              <w:t xml:space="preserve">Сумма задатка (100%)              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27" w:rsidRPr="00533027" w:rsidRDefault="00533027" w:rsidP="000E652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027">
              <w:rPr>
                <w:rFonts w:ascii="Times New Roman" w:hAnsi="Times New Roman" w:cs="Times New Roman"/>
                <w:sz w:val="28"/>
                <w:szCs w:val="28"/>
              </w:rPr>
              <w:t>15 960 руб. 00 коп.</w:t>
            </w:r>
          </w:p>
        </w:tc>
      </w:tr>
      <w:tr w:rsidR="00533027" w:rsidRPr="00533027" w:rsidTr="000E6528">
        <w:trPr>
          <w:cantSplit/>
          <w:trHeight w:val="36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027" w:rsidRPr="00533027" w:rsidRDefault="00533027" w:rsidP="000E652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027">
              <w:rPr>
                <w:rFonts w:ascii="Times New Roman" w:hAnsi="Times New Roman" w:cs="Times New Roman"/>
                <w:sz w:val="28"/>
                <w:szCs w:val="28"/>
              </w:rPr>
              <w:t xml:space="preserve">«Шаг аукциона» (от 1до 3 %)                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27" w:rsidRPr="00533027" w:rsidRDefault="00533027" w:rsidP="000E652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027">
              <w:rPr>
                <w:rFonts w:ascii="Times New Roman" w:hAnsi="Times New Roman" w:cs="Times New Roman"/>
                <w:sz w:val="28"/>
                <w:szCs w:val="28"/>
              </w:rPr>
              <w:t>478 руб. 80 коп.</w:t>
            </w:r>
          </w:p>
        </w:tc>
      </w:tr>
    </w:tbl>
    <w:p w:rsidR="00533027" w:rsidRPr="003A48DB" w:rsidRDefault="003A48DB" w:rsidP="00533027">
      <w:pPr>
        <w:pStyle w:val="ConsPlusNormal"/>
        <w:widowControl/>
        <w:tabs>
          <w:tab w:val="left" w:pos="720"/>
        </w:tabs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33027" w:rsidRPr="003A48DB">
        <w:rPr>
          <w:rFonts w:ascii="Times New Roman" w:hAnsi="Times New Roman" w:cs="Times New Roman"/>
          <w:b/>
          <w:sz w:val="28"/>
          <w:szCs w:val="28"/>
        </w:rPr>
        <w:t>Лот № 3</w:t>
      </w:r>
    </w:p>
    <w:p w:rsidR="00533027" w:rsidRPr="00533027" w:rsidRDefault="00533027" w:rsidP="005330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Характеристика земельного участка:</w:t>
      </w:r>
    </w:p>
    <w:p w:rsidR="00533027" w:rsidRPr="00533027" w:rsidRDefault="00533027" w:rsidP="00533027">
      <w:pPr>
        <w:pStyle w:val="ConsPlusNormal"/>
        <w:widowControl/>
        <w:numPr>
          <w:ilvl w:val="2"/>
          <w:numId w:val="25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площадь - 38 кв. м;</w:t>
      </w:r>
    </w:p>
    <w:p w:rsidR="00533027" w:rsidRPr="00533027" w:rsidRDefault="00533027" w:rsidP="00533027">
      <w:pPr>
        <w:pStyle w:val="ConsPlusNormal"/>
        <w:widowControl/>
        <w:numPr>
          <w:ilvl w:val="2"/>
          <w:numId w:val="2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кадастровый номер - 46:11:210501:562;</w:t>
      </w:r>
    </w:p>
    <w:p w:rsidR="00533027" w:rsidRPr="00533027" w:rsidRDefault="00533027" w:rsidP="00533027">
      <w:pPr>
        <w:pStyle w:val="ConsPlusNormal"/>
        <w:widowControl/>
        <w:numPr>
          <w:ilvl w:val="2"/>
          <w:numId w:val="2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категория земель – земли населенных пунктов;</w:t>
      </w:r>
    </w:p>
    <w:p w:rsidR="00533027" w:rsidRPr="00533027" w:rsidRDefault="00533027" w:rsidP="00533027">
      <w:pPr>
        <w:pStyle w:val="ConsPlusNormal"/>
        <w:widowControl/>
        <w:numPr>
          <w:ilvl w:val="2"/>
          <w:numId w:val="2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разрешенное использование – под обслуживание автотранспорта;</w:t>
      </w:r>
    </w:p>
    <w:p w:rsidR="00533027" w:rsidRPr="00533027" w:rsidRDefault="00533027" w:rsidP="00533027">
      <w:pPr>
        <w:pStyle w:val="ConsPlusNormal"/>
        <w:widowControl/>
        <w:numPr>
          <w:ilvl w:val="2"/>
          <w:numId w:val="24"/>
        </w:numPr>
        <w:tabs>
          <w:tab w:val="clear" w:pos="1080"/>
          <w:tab w:val="num" w:pos="426"/>
        </w:tabs>
        <w:ind w:hanging="1080"/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обременение - нет;</w:t>
      </w:r>
    </w:p>
    <w:p w:rsidR="00533027" w:rsidRPr="00533027" w:rsidRDefault="00533027" w:rsidP="00533027">
      <w:pPr>
        <w:pStyle w:val="ConsPlusNormal"/>
        <w:widowControl/>
        <w:numPr>
          <w:ilvl w:val="2"/>
          <w:numId w:val="24"/>
        </w:numPr>
        <w:tabs>
          <w:tab w:val="clear" w:pos="1080"/>
          <w:tab w:val="num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местоположение земельного участка - Курская область, Курский район, Щетинский сельсовет, п. Лазурный;</w:t>
      </w:r>
    </w:p>
    <w:p w:rsidR="00533027" w:rsidRPr="00533027" w:rsidRDefault="00533027" w:rsidP="00533027">
      <w:pPr>
        <w:pStyle w:val="ConsPlusNormal"/>
        <w:widowControl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право собственности.</w:t>
      </w:r>
    </w:p>
    <w:p w:rsidR="00533027" w:rsidRPr="00533027" w:rsidRDefault="00533027" w:rsidP="005330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027">
        <w:rPr>
          <w:rFonts w:ascii="Times New Roman" w:hAnsi="Times New Roman" w:cs="Times New Roman"/>
          <w:sz w:val="28"/>
          <w:szCs w:val="28"/>
        </w:rPr>
        <w:t>Оплата цены земельного участка осуществляется путем внесения единовременного платежа.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255"/>
      </w:tblGrid>
      <w:tr w:rsidR="00533027" w:rsidRPr="00533027" w:rsidTr="000E6528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027" w:rsidRPr="00533027" w:rsidRDefault="00533027" w:rsidP="000E652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027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цена продажи права на земельный участок                          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27" w:rsidRPr="00533027" w:rsidRDefault="00533027" w:rsidP="000E652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027">
              <w:rPr>
                <w:rFonts w:ascii="Times New Roman" w:hAnsi="Times New Roman" w:cs="Times New Roman"/>
                <w:sz w:val="28"/>
                <w:szCs w:val="28"/>
              </w:rPr>
              <w:t xml:space="preserve">15 960 руб. 00 коп. </w:t>
            </w:r>
          </w:p>
        </w:tc>
      </w:tr>
      <w:tr w:rsidR="00533027" w:rsidRPr="00533027" w:rsidTr="000E6528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027" w:rsidRPr="00533027" w:rsidRDefault="00533027" w:rsidP="000E652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027">
              <w:rPr>
                <w:rFonts w:ascii="Times New Roman" w:hAnsi="Times New Roman" w:cs="Times New Roman"/>
                <w:sz w:val="28"/>
                <w:szCs w:val="28"/>
              </w:rPr>
              <w:t xml:space="preserve">Сумма задатка (100%)              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27" w:rsidRPr="00533027" w:rsidRDefault="00533027" w:rsidP="000E652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027">
              <w:rPr>
                <w:rFonts w:ascii="Times New Roman" w:hAnsi="Times New Roman" w:cs="Times New Roman"/>
                <w:sz w:val="28"/>
                <w:szCs w:val="28"/>
              </w:rPr>
              <w:t>15 960 руб. 00 коп.</w:t>
            </w:r>
          </w:p>
        </w:tc>
      </w:tr>
      <w:tr w:rsidR="00533027" w:rsidRPr="00533027" w:rsidTr="000E6528">
        <w:trPr>
          <w:cantSplit/>
          <w:trHeight w:val="36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027" w:rsidRPr="00533027" w:rsidRDefault="00533027" w:rsidP="000E652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027">
              <w:rPr>
                <w:rFonts w:ascii="Times New Roman" w:hAnsi="Times New Roman" w:cs="Times New Roman"/>
                <w:sz w:val="28"/>
                <w:szCs w:val="28"/>
              </w:rPr>
              <w:t xml:space="preserve">«Шаг аукциона» (от 1до 3 %)                  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027" w:rsidRPr="00533027" w:rsidRDefault="00533027" w:rsidP="000E652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027">
              <w:rPr>
                <w:rFonts w:ascii="Times New Roman" w:hAnsi="Times New Roman" w:cs="Times New Roman"/>
                <w:sz w:val="28"/>
                <w:szCs w:val="28"/>
              </w:rPr>
              <w:t>478 руб. 80 коп.</w:t>
            </w:r>
          </w:p>
        </w:tc>
      </w:tr>
    </w:tbl>
    <w:p w:rsidR="00740A49" w:rsidRPr="00533027" w:rsidRDefault="00740A49" w:rsidP="00533027">
      <w:pPr>
        <w:pStyle w:val="ConsPlusNormal"/>
        <w:widowControl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40A49" w:rsidRPr="00533027" w:rsidSect="005C434D">
      <w:pgSz w:w="11906" w:h="16838"/>
      <w:pgMar w:top="975" w:right="850" w:bottom="113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1" w15:restartNumberingAfterBreak="0">
    <w:nsid w:val="447C11CF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2" w15:restartNumberingAfterBreak="0">
    <w:nsid w:val="5794241A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3" w15:restartNumberingAfterBreak="0">
    <w:nsid w:val="69F23968"/>
    <w:multiLevelType w:val="hybridMultilevel"/>
    <w:tmpl w:val="6A7C73C2"/>
    <w:lvl w:ilvl="0" w:tplc="55B226DA">
      <w:start w:val="1"/>
      <w:numFmt w:val="decimal"/>
      <w:lvlText w:val="%1."/>
      <w:lvlJc w:val="left"/>
      <w:pPr>
        <w:ind w:left="1204" w:hanging="495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75376B0"/>
    <w:multiLevelType w:val="hybridMultilevel"/>
    <w:tmpl w:val="A3F8F4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3"/>
  </w:num>
  <w:num w:numId="23">
    <w:abstractNumId w:val="24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E46B4"/>
    <w:rsid w:val="00001E42"/>
    <w:rsid w:val="00025A89"/>
    <w:rsid w:val="00075813"/>
    <w:rsid w:val="000B0B6E"/>
    <w:rsid w:val="000B5CE5"/>
    <w:rsid w:val="000E7D26"/>
    <w:rsid w:val="0011541D"/>
    <w:rsid w:val="0019457A"/>
    <w:rsid w:val="001C6FA8"/>
    <w:rsid w:val="001F7044"/>
    <w:rsid w:val="00221E86"/>
    <w:rsid w:val="002356D4"/>
    <w:rsid w:val="002377D4"/>
    <w:rsid w:val="002659FA"/>
    <w:rsid w:val="002E28AA"/>
    <w:rsid w:val="0030063B"/>
    <w:rsid w:val="003237C5"/>
    <w:rsid w:val="0035617A"/>
    <w:rsid w:val="00375687"/>
    <w:rsid w:val="003802B2"/>
    <w:rsid w:val="003A48DB"/>
    <w:rsid w:val="003C091F"/>
    <w:rsid w:val="003D123E"/>
    <w:rsid w:val="00402F8B"/>
    <w:rsid w:val="00403D09"/>
    <w:rsid w:val="00424CD7"/>
    <w:rsid w:val="0043510A"/>
    <w:rsid w:val="00455236"/>
    <w:rsid w:val="00482C6E"/>
    <w:rsid w:val="004D3050"/>
    <w:rsid w:val="004F0B6E"/>
    <w:rsid w:val="004F3659"/>
    <w:rsid w:val="004F3C67"/>
    <w:rsid w:val="005056F1"/>
    <w:rsid w:val="00533027"/>
    <w:rsid w:val="00573C08"/>
    <w:rsid w:val="00592AFD"/>
    <w:rsid w:val="005A73C8"/>
    <w:rsid w:val="005B3394"/>
    <w:rsid w:val="005B4AA2"/>
    <w:rsid w:val="005C1AFD"/>
    <w:rsid w:val="005C434D"/>
    <w:rsid w:val="005C7DA7"/>
    <w:rsid w:val="005E0D1E"/>
    <w:rsid w:val="0069217A"/>
    <w:rsid w:val="0069746D"/>
    <w:rsid w:val="006A7CB8"/>
    <w:rsid w:val="00717326"/>
    <w:rsid w:val="00731C89"/>
    <w:rsid w:val="00740A49"/>
    <w:rsid w:val="00745E9D"/>
    <w:rsid w:val="007513A6"/>
    <w:rsid w:val="00796888"/>
    <w:rsid w:val="00811F1C"/>
    <w:rsid w:val="008177C7"/>
    <w:rsid w:val="00840613"/>
    <w:rsid w:val="00846087"/>
    <w:rsid w:val="00846EBC"/>
    <w:rsid w:val="00873528"/>
    <w:rsid w:val="008770E8"/>
    <w:rsid w:val="00887F89"/>
    <w:rsid w:val="00895E43"/>
    <w:rsid w:val="008A63CD"/>
    <w:rsid w:val="008D6D17"/>
    <w:rsid w:val="008D6DF5"/>
    <w:rsid w:val="0092096B"/>
    <w:rsid w:val="00962254"/>
    <w:rsid w:val="009623EA"/>
    <w:rsid w:val="009711EC"/>
    <w:rsid w:val="00987752"/>
    <w:rsid w:val="009B48FB"/>
    <w:rsid w:val="00A50688"/>
    <w:rsid w:val="00A6721D"/>
    <w:rsid w:val="00A7422F"/>
    <w:rsid w:val="00A83F0B"/>
    <w:rsid w:val="00B0064B"/>
    <w:rsid w:val="00B16730"/>
    <w:rsid w:val="00B35B43"/>
    <w:rsid w:val="00B45424"/>
    <w:rsid w:val="00B56F52"/>
    <w:rsid w:val="00BA7D13"/>
    <w:rsid w:val="00BE1A15"/>
    <w:rsid w:val="00BE46B4"/>
    <w:rsid w:val="00C43BC3"/>
    <w:rsid w:val="00C44EC3"/>
    <w:rsid w:val="00C5282E"/>
    <w:rsid w:val="00C85A00"/>
    <w:rsid w:val="00C922D6"/>
    <w:rsid w:val="00CA05B6"/>
    <w:rsid w:val="00CE74D4"/>
    <w:rsid w:val="00D95E35"/>
    <w:rsid w:val="00DF0E3D"/>
    <w:rsid w:val="00E64DC0"/>
    <w:rsid w:val="00E7756F"/>
    <w:rsid w:val="00EB12DB"/>
    <w:rsid w:val="00EC0154"/>
    <w:rsid w:val="00ED1986"/>
    <w:rsid w:val="00EE3F2E"/>
    <w:rsid w:val="00EF0AF4"/>
    <w:rsid w:val="00F06251"/>
    <w:rsid w:val="00F2632D"/>
    <w:rsid w:val="00F46614"/>
    <w:rsid w:val="00F60CEB"/>
    <w:rsid w:val="00F65D07"/>
    <w:rsid w:val="00F848B3"/>
    <w:rsid w:val="00F86EDF"/>
    <w:rsid w:val="00F87476"/>
    <w:rsid w:val="00FA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232067F-A8EA-4EED-BD6A-98CC1875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34D"/>
    <w:pPr>
      <w:suppressAutoHyphens/>
    </w:pPr>
    <w:rPr>
      <w:rFonts w:cs="Calibri"/>
      <w:lang w:eastAsia="ar-SA"/>
    </w:rPr>
  </w:style>
  <w:style w:type="paragraph" w:styleId="1">
    <w:name w:val="heading 1"/>
    <w:basedOn w:val="a"/>
    <w:next w:val="a"/>
    <w:qFormat/>
    <w:rsid w:val="005C434D"/>
    <w:pPr>
      <w:keepNext/>
      <w:tabs>
        <w:tab w:val="num" w:pos="0"/>
      </w:tabs>
      <w:ind w:right="-3619"/>
      <w:outlineLvl w:val="0"/>
    </w:pPr>
    <w:rPr>
      <w:sz w:val="28"/>
    </w:rPr>
  </w:style>
  <w:style w:type="paragraph" w:styleId="2">
    <w:name w:val="heading 2"/>
    <w:basedOn w:val="a0"/>
    <w:next w:val="a1"/>
    <w:qFormat/>
    <w:rsid w:val="005C434D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rsid w:val="005C434D"/>
    <w:pPr>
      <w:tabs>
        <w:tab w:val="num" w:pos="0"/>
      </w:tabs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5C434D"/>
    <w:pPr>
      <w:tabs>
        <w:tab w:val="num" w:pos="0"/>
      </w:tabs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5C434D"/>
    <w:pPr>
      <w:tabs>
        <w:tab w:val="num" w:pos="0"/>
      </w:tabs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5C434D"/>
    <w:pPr>
      <w:tabs>
        <w:tab w:val="num" w:pos="0"/>
      </w:tabs>
      <w:outlineLvl w:val="5"/>
    </w:pPr>
    <w:rPr>
      <w:b/>
      <w:bCs/>
      <w:sz w:val="21"/>
      <w:szCs w:val="21"/>
    </w:rPr>
  </w:style>
  <w:style w:type="paragraph" w:styleId="7">
    <w:name w:val="heading 7"/>
    <w:basedOn w:val="a0"/>
    <w:next w:val="a1"/>
    <w:qFormat/>
    <w:rsid w:val="005C434D"/>
    <w:pPr>
      <w:tabs>
        <w:tab w:val="num" w:pos="0"/>
      </w:tabs>
      <w:outlineLvl w:val="6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rsid w:val="005C434D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5C434D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5C434D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5C434D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5C434D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5C434D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5C434D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5C434D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5C434D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5C434D"/>
    <w:rPr>
      <w:rFonts w:ascii="Symbol" w:hAnsi="Symbol" w:cs="StarSymbol"/>
      <w:sz w:val="18"/>
      <w:szCs w:val="18"/>
    </w:rPr>
  </w:style>
  <w:style w:type="character" w:customStyle="1" w:styleId="WW8Num12z0">
    <w:name w:val="WW8Num12z0"/>
    <w:rsid w:val="005C434D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5C434D"/>
    <w:rPr>
      <w:rFonts w:ascii="Symbol" w:hAnsi="Symbol" w:cs="StarSymbol"/>
      <w:sz w:val="18"/>
      <w:szCs w:val="18"/>
    </w:rPr>
  </w:style>
  <w:style w:type="character" w:customStyle="1" w:styleId="WW8Num14z0">
    <w:name w:val="WW8Num14z0"/>
    <w:rsid w:val="005C434D"/>
    <w:rPr>
      <w:rFonts w:ascii="Symbol" w:hAnsi="Symbol" w:cs="StarSymbol"/>
      <w:sz w:val="18"/>
      <w:szCs w:val="18"/>
    </w:rPr>
  </w:style>
  <w:style w:type="character" w:customStyle="1" w:styleId="WW8Num15z0">
    <w:name w:val="WW8Num15z0"/>
    <w:rsid w:val="005C434D"/>
    <w:rPr>
      <w:rFonts w:ascii="Symbol" w:hAnsi="Symbol" w:cs="StarSymbol"/>
      <w:sz w:val="18"/>
      <w:szCs w:val="18"/>
    </w:rPr>
  </w:style>
  <w:style w:type="character" w:customStyle="1" w:styleId="WW8Num16z0">
    <w:name w:val="WW8Num16z0"/>
    <w:rsid w:val="005C434D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5C434D"/>
    <w:rPr>
      <w:rFonts w:ascii="Symbol" w:hAnsi="Symbol" w:cs="StarSymbol"/>
      <w:sz w:val="18"/>
      <w:szCs w:val="18"/>
    </w:rPr>
  </w:style>
  <w:style w:type="character" w:customStyle="1" w:styleId="WW8Num18z0">
    <w:name w:val="WW8Num18z0"/>
    <w:rsid w:val="005C434D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5C434D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5C434D"/>
    <w:rPr>
      <w:rFonts w:ascii="Symbol" w:hAnsi="Symbol" w:cs="StarSymbol"/>
      <w:sz w:val="18"/>
      <w:szCs w:val="18"/>
    </w:rPr>
  </w:style>
  <w:style w:type="character" w:customStyle="1" w:styleId="WW8Num21z0">
    <w:name w:val="WW8Num21z0"/>
    <w:rsid w:val="005C434D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5C434D"/>
  </w:style>
  <w:style w:type="character" w:customStyle="1" w:styleId="WW8Num22z0">
    <w:name w:val="WW8Num22z0"/>
    <w:rsid w:val="005C434D"/>
    <w:rPr>
      <w:rFonts w:ascii="Symbol" w:hAnsi="Symbol" w:cs="StarSymbol"/>
      <w:sz w:val="18"/>
      <w:szCs w:val="18"/>
    </w:rPr>
  </w:style>
  <w:style w:type="character" w:customStyle="1" w:styleId="WW8Num23z0">
    <w:name w:val="WW8Num23z0"/>
    <w:rsid w:val="005C434D"/>
    <w:rPr>
      <w:rFonts w:ascii="Symbol" w:hAnsi="Symbol" w:cs="StarSymbol"/>
      <w:sz w:val="18"/>
      <w:szCs w:val="18"/>
    </w:rPr>
  </w:style>
  <w:style w:type="character" w:customStyle="1" w:styleId="WW8Num24z0">
    <w:name w:val="WW8Num24z0"/>
    <w:rsid w:val="005C434D"/>
    <w:rPr>
      <w:rFonts w:ascii="Symbol" w:hAnsi="Symbol" w:cs="StarSymbol"/>
      <w:sz w:val="18"/>
      <w:szCs w:val="18"/>
    </w:rPr>
  </w:style>
  <w:style w:type="character" w:customStyle="1" w:styleId="WW8Num25z0">
    <w:name w:val="WW8Num25z0"/>
    <w:rsid w:val="005C434D"/>
    <w:rPr>
      <w:rFonts w:ascii="Symbol" w:hAnsi="Symbol" w:cs="StarSymbol"/>
      <w:sz w:val="18"/>
      <w:szCs w:val="18"/>
    </w:rPr>
  </w:style>
  <w:style w:type="character" w:customStyle="1" w:styleId="WW8Num26z0">
    <w:name w:val="WW8Num26z0"/>
    <w:rsid w:val="005C434D"/>
    <w:rPr>
      <w:rFonts w:ascii="Symbol" w:hAnsi="Symbol" w:cs="StarSymbol"/>
      <w:sz w:val="18"/>
      <w:szCs w:val="18"/>
    </w:rPr>
  </w:style>
  <w:style w:type="character" w:customStyle="1" w:styleId="WW8Num27z0">
    <w:name w:val="WW8Num27z0"/>
    <w:rsid w:val="005C434D"/>
    <w:rPr>
      <w:rFonts w:ascii="Symbol" w:hAnsi="Symbol" w:cs="StarSymbol"/>
      <w:sz w:val="18"/>
      <w:szCs w:val="18"/>
    </w:rPr>
  </w:style>
  <w:style w:type="character" w:customStyle="1" w:styleId="WW8Num28z0">
    <w:name w:val="WW8Num28z0"/>
    <w:rsid w:val="005C434D"/>
    <w:rPr>
      <w:rFonts w:ascii="Symbol" w:hAnsi="Symbol" w:cs="StarSymbol"/>
      <w:sz w:val="18"/>
      <w:szCs w:val="18"/>
    </w:rPr>
  </w:style>
  <w:style w:type="character" w:customStyle="1" w:styleId="WW8Num29z0">
    <w:name w:val="WW8Num29z0"/>
    <w:rsid w:val="005C434D"/>
    <w:rPr>
      <w:rFonts w:ascii="Symbol" w:hAnsi="Symbol" w:cs="StarSymbol"/>
      <w:sz w:val="18"/>
      <w:szCs w:val="18"/>
    </w:rPr>
  </w:style>
  <w:style w:type="character" w:customStyle="1" w:styleId="WW8Num30z0">
    <w:name w:val="WW8Num30z0"/>
    <w:rsid w:val="005C434D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5C434D"/>
    <w:rPr>
      <w:rFonts w:ascii="Symbol" w:hAnsi="Symbol" w:cs="StarSymbol"/>
      <w:sz w:val="18"/>
      <w:szCs w:val="18"/>
    </w:rPr>
  </w:style>
  <w:style w:type="character" w:customStyle="1" w:styleId="WW8Num32z0">
    <w:name w:val="WW8Num32z0"/>
    <w:rsid w:val="005C434D"/>
    <w:rPr>
      <w:rFonts w:ascii="Symbol" w:hAnsi="Symbol" w:cs="StarSymbol"/>
      <w:sz w:val="18"/>
      <w:szCs w:val="18"/>
    </w:rPr>
  </w:style>
  <w:style w:type="character" w:customStyle="1" w:styleId="WW8Num33z0">
    <w:name w:val="WW8Num33z0"/>
    <w:rsid w:val="005C434D"/>
    <w:rPr>
      <w:rFonts w:ascii="Symbol" w:hAnsi="Symbol" w:cs="StarSymbol"/>
      <w:sz w:val="18"/>
      <w:szCs w:val="18"/>
    </w:rPr>
  </w:style>
  <w:style w:type="character" w:customStyle="1" w:styleId="WW8Num34z0">
    <w:name w:val="WW8Num34z0"/>
    <w:rsid w:val="005C434D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5C434D"/>
    <w:rPr>
      <w:rFonts w:ascii="Symbol" w:hAnsi="Symbol" w:cs="StarSymbol"/>
      <w:sz w:val="18"/>
      <w:szCs w:val="18"/>
    </w:rPr>
  </w:style>
  <w:style w:type="character" w:customStyle="1" w:styleId="WW8Num36z0">
    <w:name w:val="WW8Num36z0"/>
    <w:rsid w:val="005C434D"/>
    <w:rPr>
      <w:rFonts w:ascii="Symbol" w:hAnsi="Symbol" w:cs="StarSymbol"/>
      <w:sz w:val="18"/>
      <w:szCs w:val="18"/>
    </w:rPr>
  </w:style>
  <w:style w:type="character" w:customStyle="1" w:styleId="WW8Num37z0">
    <w:name w:val="WW8Num37z0"/>
    <w:rsid w:val="005C434D"/>
    <w:rPr>
      <w:rFonts w:ascii="Symbol" w:hAnsi="Symbol" w:cs="StarSymbol"/>
      <w:sz w:val="18"/>
      <w:szCs w:val="18"/>
    </w:rPr>
  </w:style>
  <w:style w:type="character" w:customStyle="1" w:styleId="WW8Num38z0">
    <w:name w:val="WW8Num38z0"/>
    <w:rsid w:val="005C434D"/>
    <w:rPr>
      <w:rFonts w:ascii="Symbol" w:hAnsi="Symbol" w:cs="StarSymbol"/>
      <w:sz w:val="18"/>
      <w:szCs w:val="18"/>
    </w:rPr>
  </w:style>
  <w:style w:type="character" w:customStyle="1" w:styleId="WW8Num39z0">
    <w:name w:val="WW8Num39z0"/>
    <w:rsid w:val="005C434D"/>
    <w:rPr>
      <w:rFonts w:ascii="Symbol" w:hAnsi="Symbol" w:cs="StarSymbol"/>
      <w:sz w:val="18"/>
      <w:szCs w:val="18"/>
    </w:rPr>
  </w:style>
  <w:style w:type="character" w:customStyle="1" w:styleId="WW8Num40z0">
    <w:name w:val="WW8Num40z0"/>
    <w:rsid w:val="005C434D"/>
    <w:rPr>
      <w:rFonts w:ascii="Symbol" w:hAnsi="Symbol" w:cs="StarSymbol"/>
      <w:sz w:val="18"/>
      <w:szCs w:val="18"/>
    </w:rPr>
  </w:style>
  <w:style w:type="character" w:customStyle="1" w:styleId="WW8Num41z0">
    <w:name w:val="WW8Num41z0"/>
    <w:rsid w:val="005C434D"/>
    <w:rPr>
      <w:rFonts w:ascii="Symbol" w:hAnsi="Symbol" w:cs="StarSymbol"/>
      <w:sz w:val="18"/>
      <w:szCs w:val="18"/>
    </w:rPr>
  </w:style>
  <w:style w:type="character" w:customStyle="1" w:styleId="WW8Num42z0">
    <w:name w:val="WW8Num42z0"/>
    <w:rsid w:val="005C434D"/>
    <w:rPr>
      <w:rFonts w:ascii="Symbol" w:hAnsi="Symbol" w:cs="StarSymbol"/>
      <w:sz w:val="18"/>
      <w:szCs w:val="18"/>
    </w:rPr>
  </w:style>
  <w:style w:type="character" w:customStyle="1" w:styleId="WW8Num43z0">
    <w:name w:val="WW8Num43z0"/>
    <w:rsid w:val="005C434D"/>
    <w:rPr>
      <w:rFonts w:ascii="Symbol" w:hAnsi="Symbol" w:cs="StarSymbol"/>
      <w:sz w:val="18"/>
      <w:szCs w:val="18"/>
    </w:rPr>
  </w:style>
  <w:style w:type="character" w:customStyle="1" w:styleId="WW8Num44z0">
    <w:name w:val="WW8Num44z0"/>
    <w:rsid w:val="005C434D"/>
    <w:rPr>
      <w:rFonts w:ascii="Symbol" w:hAnsi="Symbol" w:cs="StarSymbol"/>
      <w:sz w:val="18"/>
      <w:szCs w:val="18"/>
    </w:rPr>
  </w:style>
  <w:style w:type="character" w:customStyle="1" w:styleId="20">
    <w:name w:val="Основной шрифт абзаца2"/>
    <w:rsid w:val="005C434D"/>
  </w:style>
  <w:style w:type="character" w:customStyle="1" w:styleId="WW-Absatz-Standardschriftart">
    <w:name w:val="WW-Absatz-Standardschriftart"/>
    <w:rsid w:val="005C434D"/>
  </w:style>
  <w:style w:type="character" w:customStyle="1" w:styleId="WW-Absatz-Standardschriftart1">
    <w:name w:val="WW-Absatz-Standardschriftart1"/>
    <w:rsid w:val="005C434D"/>
  </w:style>
  <w:style w:type="character" w:customStyle="1" w:styleId="WW-Absatz-Standardschriftart11">
    <w:name w:val="WW-Absatz-Standardschriftart11"/>
    <w:rsid w:val="005C434D"/>
  </w:style>
  <w:style w:type="character" w:customStyle="1" w:styleId="WW-Absatz-Standardschriftart111">
    <w:name w:val="WW-Absatz-Standardschriftart111"/>
    <w:rsid w:val="005C434D"/>
  </w:style>
  <w:style w:type="character" w:customStyle="1" w:styleId="WW-Absatz-Standardschriftart1111">
    <w:name w:val="WW-Absatz-Standardschriftart1111"/>
    <w:rsid w:val="005C434D"/>
  </w:style>
  <w:style w:type="character" w:customStyle="1" w:styleId="WW-Absatz-Standardschriftart11111">
    <w:name w:val="WW-Absatz-Standardschriftart11111"/>
    <w:rsid w:val="005C434D"/>
  </w:style>
  <w:style w:type="character" w:customStyle="1" w:styleId="WW-Absatz-Standardschriftart111111">
    <w:name w:val="WW-Absatz-Standardschriftart111111"/>
    <w:rsid w:val="005C434D"/>
  </w:style>
  <w:style w:type="character" w:customStyle="1" w:styleId="WW-Absatz-Standardschriftart1111111">
    <w:name w:val="WW-Absatz-Standardschriftart1111111"/>
    <w:rsid w:val="005C434D"/>
  </w:style>
  <w:style w:type="character" w:customStyle="1" w:styleId="WW-Absatz-Standardschriftart11111111">
    <w:name w:val="WW-Absatz-Standardschriftart11111111"/>
    <w:rsid w:val="005C434D"/>
  </w:style>
  <w:style w:type="character" w:customStyle="1" w:styleId="WW-Absatz-Standardschriftart111111111">
    <w:name w:val="WW-Absatz-Standardschriftart111111111"/>
    <w:rsid w:val="005C434D"/>
  </w:style>
  <w:style w:type="character" w:customStyle="1" w:styleId="WW-Absatz-Standardschriftart1111111111">
    <w:name w:val="WW-Absatz-Standardschriftart1111111111"/>
    <w:rsid w:val="005C434D"/>
  </w:style>
  <w:style w:type="character" w:customStyle="1" w:styleId="WW-Absatz-Standardschriftart11111111111">
    <w:name w:val="WW-Absatz-Standardschriftart11111111111"/>
    <w:rsid w:val="005C434D"/>
  </w:style>
  <w:style w:type="character" w:customStyle="1" w:styleId="WW-Absatz-Standardschriftart111111111111">
    <w:name w:val="WW-Absatz-Standardschriftart111111111111"/>
    <w:rsid w:val="005C434D"/>
  </w:style>
  <w:style w:type="character" w:customStyle="1" w:styleId="WW-Absatz-Standardschriftart1111111111111">
    <w:name w:val="WW-Absatz-Standardschriftart1111111111111"/>
    <w:rsid w:val="005C434D"/>
  </w:style>
  <w:style w:type="character" w:customStyle="1" w:styleId="WW-Absatz-Standardschriftart11111111111111">
    <w:name w:val="WW-Absatz-Standardschriftart11111111111111"/>
    <w:rsid w:val="005C434D"/>
  </w:style>
  <w:style w:type="character" w:customStyle="1" w:styleId="WW-Absatz-Standardschriftart111111111111111">
    <w:name w:val="WW-Absatz-Standardschriftart111111111111111"/>
    <w:rsid w:val="005C434D"/>
  </w:style>
  <w:style w:type="character" w:customStyle="1" w:styleId="WW-Absatz-Standardschriftart1111111111111111">
    <w:name w:val="WW-Absatz-Standardschriftart1111111111111111"/>
    <w:rsid w:val="005C434D"/>
  </w:style>
  <w:style w:type="character" w:customStyle="1" w:styleId="WW-Absatz-Standardschriftart11111111111111111">
    <w:name w:val="WW-Absatz-Standardschriftart11111111111111111"/>
    <w:rsid w:val="005C434D"/>
  </w:style>
  <w:style w:type="character" w:customStyle="1" w:styleId="WW-Absatz-Standardschriftart111111111111111111">
    <w:name w:val="WW-Absatz-Standardschriftart111111111111111111"/>
    <w:rsid w:val="005C434D"/>
  </w:style>
  <w:style w:type="character" w:customStyle="1" w:styleId="WW-Absatz-Standardschriftart1111111111111111111">
    <w:name w:val="WW-Absatz-Standardschriftart1111111111111111111"/>
    <w:rsid w:val="005C434D"/>
  </w:style>
  <w:style w:type="character" w:customStyle="1" w:styleId="WW-Absatz-Standardschriftart11111111111111111111">
    <w:name w:val="WW-Absatz-Standardschriftart11111111111111111111"/>
    <w:rsid w:val="005C434D"/>
  </w:style>
  <w:style w:type="character" w:customStyle="1" w:styleId="WW-Absatz-Standardschriftart111111111111111111111">
    <w:name w:val="WW-Absatz-Standardschriftart111111111111111111111"/>
    <w:rsid w:val="005C434D"/>
  </w:style>
  <w:style w:type="character" w:customStyle="1" w:styleId="WW-Absatz-Standardschriftart1111111111111111111111">
    <w:name w:val="WW-Absatz-Standardschriftart1111111111111111111111"/>
    <w:rsid w:val="005C434D"/>
  </w:style>
  <w:style w:type="character" w:customStyle="1" w:styleId="WW-Absatz-Standardschriftart11111111111111111111111">
    <w:name w:val="WW-Absatz-Standardschriftart11111111111111111111111"/>
    <w:rsid w:val="005C434D"/>
  </w:style>
  <w:style w:type="character" w:customStyle="1" w:styleId="WW-Absatz-Standardschriftart111111111111111111111111">
    <w:name w:val="WW-Absatz-Standardschriftart111111111111111111111111"/>
    <w:rsid w:val="005C434D"/>
  </w:style>
  <w:style w:type="character" w:customStyle="1" w:styleId="WW-Absatz-Standardschriftart1111111111111111111111111">
    <w:name w:val="WW-Absatz-Standardschriftart1111111111111111111111111"/>
    <w:rsid w:val="005C434D"/>
  </w:style>
  <w:style w:type="character" w:customStyle="1" w:styleId="WW-Absatz-Standardschriftart11111111111111111111111111">
    <w:name w:val="WW-Absatz-Standardschriftart11111111111111111111111111"/>
    <w:rsid w:val="005C434D"/>
  </w:style>
  <w:style w:type="character" w:customStyle="1" w:styleId="WW-Absatz-Standardschriftart111111111111111111111111111">
    <w:name w:val="WW-Absatz-Standardschriftart111111111111111111111111111"/>
    <w:rsid w:val="005C434D"/>
  </w:style>
  <w:style w:type="character" w:customStyle="1" w:styleId="WW-Absatz-Standardschriftart1111111111111111111111111111">
    <w:name w:val="WW-Absatz-Standardschriftart1111111111111111111111111111"/>
    <w:rsid w:val="005C434D"/>
  </w:style>
  <w:style w:type="character" w:customStyle="1" w:styleId="WW-Absatz-Standardschriftart11111111111111111111111111111">
    <w:name w:val="WW-Absatz-Standardschriftart11111111111111111111111111111"/>
    <w:rsid w:val="005C434D"/>
  </w:style>
  <w:style w:type="character" w:customStyle="1" w:styleId="WW-Absatz-Standardschriftart111111111111111111111111111111">
    <w:name w:val="WW-Absatz-Standardschriftart111111111111111111111111111111"/>
    <w:rsid w:val="005C434D"/>
  </w:style>
  <w:style w:type="character" w:customStyle="1" w:styleId="WW-Absatz-Standardschriftart1111111111111111111111111111111">
    <w:name w:val="WW-Absatz-Standardschriftart1111111111111111111111111111111"/>
    <w:rsid w:val="005C434D"/>
  </w:style>
  <w:style w:type="character" w:customStyle="1" w:styleId="WW-Absatz-Standardschriftart11111111111111111111111111111111">
    <w:name w:val="WW-Absatz-Standardschriftart11111111111111111111111111111111"/>
    <w:rsid w:val="005C434D"/>
  </w:style>
  <w:style w:type="character" w:customStyle="1" w:styleId="WW-Absatz-Standardschriftart111111111111111111111111111111111">
    <w:name w:val="WW-Absatz-Standardschriftart111111111111111111111111111111111"/>
    <w:rsid w:val="005C434D"/>
  </w:style>
  <w:style w:type="character" w:customStyle="1" w:styleId="WW-Absatz-Standardschriftart1111111111111111111111111111111111">
    <w:name w:val="WW-Absatz-Standardschriftart1111111111111111111111111111111111"/>
    <w:rsid w:val="005C434D"/>
  </w:style>
  <w:style w:type="character" w:customStyle="1" w:styleId="WW-Absatz-Standardschriftart11111111111111111111111111111111111">
    <w:name w:val="WW-Absatz-Standardschriftart11111111111111111111111111111111111"/>
    <w:rsid w:val="005C434D"/>
  </w:style>
  <w:style w:type="character" w:customStyle="1" w:styleId="WW-Absatz-Standardschriftart111111111111111111111111111111111111">
    <w:name w:val="WW-Absatz-Standardschriftart111111111111111111111111111111111111"/>
    <w:rsid w:val="005C434D"/>
  </w:style>
  <w:style w:type="character" w:customStyle="1" w:styleId="WW-Absatz-Standardschriftart1111111111111111111111111111111111111">
    <w:name w:val="WW-Absatz-Standardschriftart1111111111111111111111111111111111111"/>
    <w:rsid w:val="005C434D"/>
  </w:style>
  <w:style w:type="character" w:customStyle="1" w:styleId="WW-Absatz-Standardschriftart11111111111111111111111111111111111111">
    <w:name w:val="WW-Absatz-Standardschriftart11111111111111111111111111111111111111"/>
    <w:rsid w:val="005C434D"/>
  </w:style>
  <w:style w:type="character" w:customStyle="1" w:styleId="WW-Absatz-Standardschriftart111111111111111111111111111111111111111">
    <w:name w:val="WW-Absatz-Standardschriftart111111111111111111111111111111111111111"/>
    <w:rsid w:val="005C434D"/>
  </w:style>
  <w:style w:type="character" w:customStyle="1" w:styleId="WW-Absatz-Standardschriftart1111111111111111111111111111111111111111">
    <w:name w:val="WW-Absatz-Standardschriftart1111111111111111111111111111111111111111"/>
    <w:rsid w:val="005C434D"/>
  </w:style>
  <w:style w:type="character" w:customStyle="1" w:styleId="WW-Absatz-Standardschriftart11111111111111111111111111111111111111111">
    <w:name w:val="WW-Absatz-Standardschriftart11111111111111111111111111111111111111111"/>
    <w:rsid w:val="005C434D"/>
  </w:style>
  <w:style w:type="character" w:customStyle="1" w:styleId="WW-Absatz-Standardschriftart111111111111111111111111111111111111111111">
    <w:name w:val="WW-Absatz-Standardschriftart111111111111111111111111111111111111111111"/>
    <w:rsid w:val="005C434D"/>
  </w:style>
  <w:style w:type="character" w:customStyle="1" w:styleId="WW-Absatz-Standardschriftart1111111111111111111111111111111111111111111">
    <w:name w:val="WW-Absatz-Standardschriftart1111111111111111111111111111111111111111111"/>
    <w:rsid w:val="005C434D"/>
  </w:style>
  <w:style w:type="character" w:customStyle="1" w:styleId="WW-Absatz-Standardschriftart11111111111111111111111111111111111111111111">
    <w:name w:val="WW-Absatz-Standardschriftart11111111111111111111111111111111111111111111"/>
    <w:rsid w:val="005C434D"/>
  </w:style>
  <w:style w:type="character" w:customStyle="1" w:styleId="WW-Absatz-Standardschriftart111111111111111111111111111111111111111111111">
    <w:name w:val="WW-Absatz-Standardschriftart111111111111111111111111111111111111111111111"/>
    <w:rsid w:val="005C434D"/>
  </w:style>
  <w:style w:type="character" w:customStyle="1" w:styleId="WW-Absatz-Standardschriftart1111111111111111111111111111111111111111111111">
    <w:name w:val="WW-Absatz-Standardschriftart1111111111111111111111111111111111111111111111"/>
    <w:rsid w:val="005C434D"/>
  </w:style>
  <w:style w:type="character" w:customStyle="1" w:styleId="WW-Absatz-Standardschriftart11111111111111111111111111111111111111111111111">
    <w:name w:val="WW-Absatz-Standardschriftart11111111111111111111111111111111111111111111111"/>
    <w:rsid w:val="005C434D"/>
  </w:style>
  <w:style w:type="character" w:customStyle="1" w:styleId="WW-Absatz-Standardschriftart111111111111111111111111111111111111111111111111">
    <w:name w:val="WW-Absatz-Standardschriftart111111111111111111111111111111111111111111111111"/>
    <w:rsid w:val="005C434D"/>
  </w:style>
  <w:style w:type="character" w:customStyle="1" w:styleId="WW-Absatz-Standardschriftart1111111111111111111111111111111111111111111111111">
    <w:name w:val="WW-Absatz-Standardschriftart1111111111111111111111111111111111111111111111111"/>
    <w:rsid w:val="005C434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5C434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5C434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5C434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5C434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5C434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5C434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5C434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5C434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5C434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5C434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5C434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5C434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5C434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5C434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5C434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5C434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5C434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5C434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5C434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5C434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5C434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5C434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5C434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5C434D"/>
  </w:style>
  <w:style w:type="character" w:customStyle="1" w:styleId="10">
    <w:name w:val="Основной шрифт абзаца1"/>
    <w:rsid w:val="005C434D"/>
  </w:style>
  <w:style w:type="character" w:customStyle="1" w:styleId="11">
    <w:name w:val="Заголовок 1 Знак"/>
    <w:basedOn w:val="10"/>
    <w:rsid w:val="005C434D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10"/>
    <w:rsid w:val="005C434D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10"/>
    <w:rsid w:val="005C434D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10"/>
    <w:rsid w:val="005C434D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10"/>
    <w:rsid w:val="005C43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Текст выноски Знак"/>
    <w:basedOn w:val="10"/>
    <w:rsid w:val="005C434D"/>
    <w:rPr>
      <w:rFonts w:ascii="Tahoma" w:eastAsia="Times New Roman" w:hAnsi="Tahoma" w:cs="Tahoma"/>
      <w:sz w:val="16"/>
      <w:szCs w:val="16"/>
    </w:rPr>
  </w:style>
  <w:style w:type="character" w:customStyle="1" w:styleId="a9">
    <w:name w:val="Маркеры списка"/>
    <w:rsid w:val="005C434D"/>
    <w:rPr>
      <w:rFonts w:ascii="StarSymbol" w:eastAsia="StarSymbol" w:hAnsi="StarSymbol" w:cs="StarSymbol"/>
      <w:sz w:val="18"/>
      <w:szCs w:val="18"/>
    </w:rPr>
  </w:style>
  <w:style w:type="character" w:customStyle="1" w:styleId="aa">
    <w:name w:val="Символ нумерации"/>
    <w:rsid w:val="005C434D"/>
  </w:style>
  <w:style w:type="character" w:styleId="ab">
    <w:name w:val="Hyperlink"/>
    <w:rsid w:val="005C434D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5C434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1">
    <w:name w:val="Body Text"/>
    <w:basedOn w:val="a"/>
    <w:rsid w:val="005C434D"/>
    <w:pPr>
      <w:jc w:val="both"/>
    </w:pPr>
    <w:rPr>
      <w:sz w:val="28"/>
    </w:rPr>
  </w:style>
  <w:style w:type="paragraph" w:styleId="ac">
    <w:name w:val="List"/>
    <w:basedOn w:val="a1"/>
    <w:rsid w:val="005C434D"/>
    <w:rPr>
      <w:rFonts w:ascii="Arial" w:hAnsi="Arial" w:cs="Mangal"/>
    </w:rPr>
  </w:style>
  <w:style w:type="paragraph" w:customStyle="1" w:styleId="21">
    <w:name w:val="Название2"/>
    <w:basedOn w:val="a"/>
    <w:rsid w:val="005C434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rsid w:val="005C434D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5C434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rsid w:val="005C434D"/>
    <w:pPr>
      <w:suppressLineNumbers/>
    </w:pPr>
    <w:rPr>
      <w:rFonts w:ascii="Arial" w:hAnsi="Arial" w:cs="Mangal"/>
    </w:rPr>
  </w:style>
  <w:style w:type="paragraph" w:styleId="ad">
    <w:name w:val="Title"/>
    <w:basedOn w:val="a0"/>
    <w:next w:val="ae"/>
    <w:qFormat/>
    <w:rsid w:val="005C434D"/>
  </w:style>
  <w:style w:type="paragraph" w:styleId="ae">
    <w:name w:val="Subtitle"/>
    <w:basedOn w:val="a0"/>
    <w:next w:val="a1"/>
    <w:qFormat/>
    <w:rsid w:val="005C434D"/>
    <w:pPr>
      <w:jc w:val="center"/>
    </w:pPr>
    <w:rPr>
      <w:i/>
      <w:iCs/>
    </w:rPr>
  </w:style>
  <w:style w:type="paragraph" w:styleId="af">
    <w:name w:val="Body Text Indent"/>
    <w:basedOn w:val="a"/>
    <w:rsid w:val="005C434D"/>
    <w:pPr>
      <w:ind w:firstLine="709"/>
      <w:jc w:val="both"/>
    </w:pPr>
    <w:rPr>
      <w:sz w:val="28"/>
    </w:rPr>
  </w:style>
  <w:style w:type="paragraph" w:customStyle="1" w:styleId="31">
    <w:name w:val="Основной текст 31"/>
    <w:basedOn w:val="a"/>
    <w:rsid w:val="005C434D"/>
    <w:pPr>
      <w:jc w:val="center"/>
    </w:pPr>
    <w:rPr>
      <w:b/>
      <w:sz w:val="28"/>
    </w:rPr>
  </w:style>
  <w:style w:type="paragraph" w:customStyle="1" w:styleId="ConsPlusNonformat">
    <w:name w:val="ConsPlusNonformat"/>
    <w:rsid w:val="005C434D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5C434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0">
    <w:name w:val="Balloon Text"/>
    <w:basedOn w:val="a"/>
    <w:rsid w:val="005C434D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5C434D"/>
    <w:pPr>
      <w:suppressLineNumbers/>
    </w:pPr>
  </w:style>
  <w:style w:type="paragraph" w:customStyle="1" w:styleId="af2">
    <w:name w:val="Заголовок таблицы"/>
    <w:basedOn w:val="af1"/>
    <w:rsid w:val="005C434D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5C434D"/>
    <w:pPr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styleId="af3">
    <w:name w:val="Normal (Web)"/>
    <w:basedOn w:val="a"/>
    <w:rsid w:val="005C434D"/>
    <w:pPr>
      <w:suppressAutoHyphens w:val="0"/>
      <w:spacing w:before="280" w:after="119"/>
    </w:pPr>
    <w:rPr>
      <w:rFonts w:cs="Times New Roman"/>
      <w:sz w:val="24"/>
      <w:szCs w:val="24"/>
    </w:rPr>
  </w:style>
  <w:style w:type="character" w:customStyle="1" w:styleId="FontStyle29">
    <w:name w:val="Font Style29"/>
    <w:uiPriority w:val="99"/>
    <w:rsid w:val="00F86EDF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F86EDF"/>
    <w:pPr>
      <w:widowControl w:val="0"/>
      <w:suppressAutoHyphens w:val="0"/>
      <w:autoSpaceDE w:val="0"/>
      <w:autoSpaceDN w:val="0"/>
      <w:adjustRightInd w:val="0"/>
      <w:spacing w:line="323" w:lineRule="exact"/>
      <w:jc w:val="center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6C863-038B-49D6-B837-E036A5EE3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20</cp:revision>
  <cp:lastPrinted>2016-09-22T07:49:00Z</cp:lastPrinted>
  <dcterms:created xsi:type="dcterms:W3CDTF">2015-03-05T12:28:00Z</dcterms:created>
  <dcterms:modified xsi:type="dcterms:W3CDTF">2016-09-22T07:49:00Z</dcterms:modified>
</cp:coreProperties>
</file>