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14C5" w:rsidRPr="003B295A" w:rsidRDefault="00F714C5">
      <w:pPr>
        <w:pStyle w:val="ConsPlusTitle"/>
        <w:widowControl/>
        <w:ind w:left="5103"/>
        <w:jc w:val="right"/>
        <w:rPr>
          <w:rFonts w:ascii="Arial" w:hAnsi="Arial" w:cs="Arial"/>
          <w:b w:val="0"/>
          <w:sz w:val="24"/>
          <w:szCs w:val="24"/>
        </w:rPr>
      </w:pPr>
      <w:r w:rsidRPr="003B295A">
        <w:rPr>
          <w:rFonts w:ascii="Arial" w:hAnsi="Arial" w:cs="Arial"/>
          <w:b w:val="0"/>
          <w:sz w:val="24"/>
          <w:szCs w:val="24"/>
        </w:rPr>
        <w:t>УТВЕРЖДЕНА</w:t>
      </w:r>
    </w:p>
    <w:p w:rsidR="00F714C5" w:rsidRPr="003B295A" w:rsidRDefault="00F714C5">
      <w:pPr>
        <w:ind w:left="4536"/>
        <w:jc w:val="right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        постановлением Администрации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</w:p>
    <w:p w:rsidR="00F714C5" w:rsidRPr="003B295A" w:rsidRDefault="003527FA">
      <w:pPr>
        <w:pStyle w:val="ConsPlusTitle"/>
        <w:widowControl/>
        <w:ind w:left="5103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от «_» _______ 201 </w:t>
      </w:r>
      <w:r w:rsidR="00F714C5" w:rsidRPr="003B295A">
        <w:rPr>
          <w:rFonts w:ascii="Arial" w:hAnsi="Arial" w:cs="Arial"/>
          <w:b w:val="0"/>
          <w:sz w:val="24"/>
          <w:szCs w:val="24"/>
        </w:rPr>
        <w:t>г. №</w:t>
      </w:r>
      <w:r>
        <w:rPr>
          <w:rFonts w:ascii="Arial" w:hAnsi="Arial" w:cs="Arial"/>
          <w:b w:val="0"/>
          <w:sz w:val="24"/>
          <w:szCs w:val="24"/>
        </w:rPr>
        <w:t>____</w:t>
      </w:r>
    </w:p>
    <w:p w:rsidR="00F714C5" w:rsidRDefault="00F714C5">
      <w:pPr>
        <w:rPr>
          <w:rFonts w:ascii="Arial" w:hAnsi="Arial" w:cs="Arial"/>
        </w:rPr>
      </w:pPr>
    </w:p>
    <w:p w:rsidR="00F714C5" w:rsidRDefault="00F714C5">
      <w:pPr>
        <w:rPr>
          <w:rFonts w:ascii="Arial" w:hAnsi="Arial" w:cs="Arial"/>
        </w:rPr>
      </w:pPr>
    </w:p>
    <w:p w:rsidR="00F714C5" w:rsidRDefault="00F714C5">
      <w:pPr>
        <w:rPr>
          <w:rFonts w:ascii="Arial" w:hAnsi="Arial" w:cs="Arial"/>
        </w:rPr>
      </w:pPr>
    </w:p>
    <w:p w:rsidR="00B02DD0" w:rsidRDefault="00F714C5">
      <w:pPr>
        <w:jc w:val="center"/>
        <w:rPr>
          <w:rFonts w:ascii="Arial" w:hAnsi="Arial" w:cs="Arial"/>
          <w:b/>
          <w:sz w:val="32"/>
          <w:szCs w:val="32"/>
        </w:rPr>
      </w:pPr>
      <w:r w:rsidRPr="003B295A">
        <w:rPr>
          <w:rFonts w:ascii="Arial" w:hAnsi="Arial" w:cs="Arial"/>
          <w:b/>
          <w:sz w:val="32"/>
          <w:szCs w:val="32"/>
        </w:rPr>
        <w:t xml:space="preserve">Муниципальная программа </w:t>
      </w:r>
    </w:p>
    <w:p w:rsidR="00F714C5" w:rsidRPr="003B295A" w:rsidRDefault="00F714C5">
      <w:pPr>
        <w:jc w:val="center"/>
        <w:rPr>
          <w:rFonts w:ascii="Arial" w:hAnsi="Arial" w:cs="Arial"/>
          <w:b/>
          <w:sz w:val="32"/>
          <w:szCs w:val="32"/>
        </w:rPr>
      </w:pPr>
      <w:r w:rsidRPr="003B295A">
        <w:rPr>
          <w:rFonts w:ascii="Arial" w:hAnsi="Arial" w:cs="Arial"/>
          <w:b/>
          <w:sz w:val="32"/>
          <w:szCs w:val="32"/>
        </w:rPr>
        <w:t>«Защита населения и территории от чрезвычайных ситуаций, обеспечение пожарной безопасности и безопа</w:t>
      </w:r>
      <w:r w:rsidR="00B02DD0">
        <w:rPr>
          <w:rFonts w:ascii="Arial" w:hAnsi="Arial" w:cs="Arial"/>
          <w:b/>
          <w:sz w:val="32"/>
          <w:szCs w:val="32"/>
        </w:rPr>
        <w:t>сности людей на водных объектах в</w:t>
      </w:r>
      <w:r w:rsidRPr="003B295A">
        <w:rPr>
          <w:rFonts w:ascii="Arial" w:hAnsi="Arial" w:cs="Arial"/>
          <w:b/>
          <w:sz w:val="32"/>
          <w:szCs w:val="32"/>
        </w:rPr>
        <w:t xml:space="preserve"> </w:t>
      </w:r>
      <w:r w:rsidR="00B02DD0">
        <w:rPr>
          <w:rFonts w:ascii="Arial" w:hAnsi="Arial" w:cs="Arial"/>
          <w:b/>
          <w:sz w:val="32"/>
          <w:szCs w:val="32"/>
        </w:rPr>
        <w:t>Щетинском сельсовете</w:t>
      </w:r>
      <w:r w:rsidRPr="003B295A">
        <w:rPr>
          <w:rFonts w:ascii="Arial" w:hAnsi="Arial" w:cs="Arial"/>
          <w:b/>
          <w:sz w:val="32"/>
          <w:szCs w:val="32"/>
        </w:rPr>
        <w:t xml:space="preserve"> Курского района </w:t>
      </w:r>
      <w:r w:rsidR="003527FA">
        <w:rPr>
          <w:rFonts w:ascii="Arial" w:hAnsi="Arial" w:cs="Arial"/>
          <w:b/>
          <w:sz w:val="32"/>
          <w:szCs w:val="32"/>
        </w:rPr>
        <w:t>Курской области</w:t>
      </w:r>
      <w:r w:rsidRPr="003B295A">
        <w:rPr>
          <w:rFonts w:ascii="Arial" w:hAnsi="Arial" w:cs="Arial"/>
          <w:b/>
          <w:sz w:val="32"/>
          <w:szCs w:val="32"/>
        </w:rPr>
        <w:t>»</w:t>
      </w:r>
    </w:p>
    <w:p w:rsidR="00F714C5" w:rsidRPr="000F3BD1" w:rsidRDefault="00F714C5"/>
    <w:p w:rsidR="00B02DD0" w:rsidRDefault="00B02DD0">
      <w:pPr>
        <w:rPr>
          <w:rFonts w:ascii="Arial" w:eastAsia="Calibri" w:hAnsi="Arial" w:cs="Arial"/>
          <w:sz w:val="20"/>
        </w:rPr>
      </w:pPr>
    </w:p>
    <w:p w:rsidR="00B02DD0" w:rsidRPr="00971898" w:rsidRDefault="00B02DD0" w:rsidP="00B02DD0">
      <w:pPr>
        <w:shd w:val="clear" w:color="auto" w:fill="EEEEE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971898">
        <w:rPr>
          <w:rFonts w:ascii="Tahoma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20"/>
        <w:gridCol w:w="4658"/>
      </w:tblGrid>
      <w:tr w:rsidR="00B02DD0" w:rsidRPr="00B02DD0" w:rsidTr="004757FD">
        <w:trPr>
          <w:tblCellSpacing w:w="0" w:type="dxa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Щетин</w:t>
            </w: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ского сельсовета Курского района Курской области</w:t>
            </w:r>
          </w:p>
        </w:tc>
      </w:tr>
      <w:tr w:rsidR="00B02DD0" w:rsidRPr="00B02DD0" w:rsidTr="004757FD">
        <w:trPr>
          <w:tblCellSpacing w:w="0" w:type="dxa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Дата составления проекта  Программы</w:t>
            </w:r>
          </w:p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AF0FE7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="00B02DD0">
              <w:rPr>
                <w:rFonts w:ascii="Arial" w:hAnsi="Arial" w:cs="Arial"/>
                <w:sz w:val="24"/>
                <w:szCs w:val="24"/>
                <w:lang w:eastAsia="ru-RU"/>
              </w:rPr>
              <w:t>.11</w:t>
            </w:r>
            <w:r w:rsidR="00B02DD0" w:rsidRPr="00B02DD0">
              <w:rPr>
                <w:rFonts w:ascii="Arial" w:hAnsi="Arial" w:cs="Arial"/>
                <w:sz w:val="24"/>
                <w:szCs w:val="24"/>
                <w:lang w:eastAsia="ru-RU"/>
              </w:rPr>
              <w:t>.2019 года</w:t>
            </w:r>
          </w:p>
        </w:tc>
      </w:tr>
      <w:tr w:rsidR="00B02DD0" w:rsidRPr="00B02DD0" w:rsidTr="004757FD">
        <w:trPr>
          <w:tblCellSpacing w:w="0" w:type="dxa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Глава Щетин</w:t>
            </w: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ского сельсовета Курского района Курской области</w:t>
            </w:r>
          </w:p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Томатин С.А. </w:t>
            </w: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__________________</w:t>
            </w:r>
          </w:p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2DD0" w:rsidRPr="00B02DD0" w:rsidTr="004757FD">
        <w:trPr>
          <w:tblCellSpacing w:w="0" w:type="dxa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Глава Щетин</w:t>
            </w: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ского сельсовета Курского района Курской области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Томатин С.А</w:t>
            </w:r>
          </w:p>
        </w:tc>
      </w:tr>
      <w:tr w:rsidR="00B02DD0" w:rsidRPr="00B02DD0" w:rsidTr="004757FD">
        <w:trPr>
          <w:tblCellSpacing w:w="0" w:type="dxa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Телефон</w:t>
            </w:r>
          </w:p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8(4712) </w:t>
            </w:r>
            <w:r w:rsidR="00722AB3" w:rsidRPr="00B02DD0">
              <w:rPr>
                <w:rFonts w:ascii="Arial" w:eastAsia="Calibri" w:hAnsi="Arial" w:cs="Arial"/>
                <w:sz w:val="24"/>
                <w:szCs w:val="24"/>
              </w:rPr>
              <w:t>34-44-93</w:t>
            </w:r>
          </w:p>
        </w:tc>
      </w:tr>
      <w:tr w:rsidR="00B02DD0" w:rsidRPr="00B02DD0" w:rsidTr="004757FD">
        <w:trPr>
          <w:tblCellSpacing w:w="0" w:type="dxa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DD0" w:rsidRPr="00B02DD0" w:rsidRDefault="00B02DD0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2DD0">
              <w:rPr>
                <w:rFonts w:ascii="Arial" w:eastAsia="Calibri" w:hAnsi="Arial" w:cs="Arial"/>
                <w:sz w:val="24"/>
                <w:szCs w:val="24"/>
              </w:rPr>
              <w:t>admshetinka@mail.ru</w:t>
            </w:r>
          </w:p>
        </w:tc>
      </w:tr>
    </w:tbl>
    <w:p w:rsidR="00B02DD0" w:rsidRPr="00B02DD0" w:rsidRDefault="00B02DD0">
      <w:pPr>
        <w:rPr>
          <w:rFonts w:ascii="Arial" w:eastAsia="Calibri" w:hAnsi="Arial" w:cs="Arial"/>
          <w:sz w:val="24"/>
          <w:szCs w:val="24"/>
        </w:rPr>
      </w:pPr>
    </w:p>
    <w:p w:rsidR="000F3BD1" w:rsidRPr="00B02DD0" w:rsidRDefault="000F3BD1">
      <w:pPr>
        <w:jc w:val="left"/>
        <w:rPr>
          <w:rFonts w:ascii="Arial" w:eastAsia="Calibri" w:hAnsi="Arial" w:cs="Arial"/>
          <w:sz w:val="24"/>
          <w:szCs w:val="24"/>
        </w:rPr>
      </w:pPr>
    </w:p>
    <w:p w:rsidR="003B295A" w:rsidRPr="00B02DD0" w:rsidRDefault="003B295A">
      <w:pPr>
        <w:jc w:val="left"/>
        <w:rPr>
          <w:rFonts w:ascii="Arial" w:eastAsia="Calibri" w:hAnsi="Arial" w:cs="Arial"/>
          <w:sz w:val="24"/>
          <w:szCs w:val="24"/>
        </w:rPr>
      </w:pPr>
    </w:p>
    <w:p w:rsidR="00AE4767" w:rsidRPr="00B02DD0" w:rsidRDefault="00AE4767">
      <w:pPr>
        <w:jc w:val="left"/>
        <w:rPr>
          <w:rFonts w:ascii="Arial" w:eastAsia="Calibri" w:hAnsi="Arial" w:cs="Arial"/>
          <w:sz w:val="24"/>
          <w:szCs w:val="24"/>
        </w:rPr>
      </w:pPr>
    </w:p>
    <w:p w:rsidR="003B295A" w:rsidRPr="00B02DD0" w:rsidRDefault="003B295A">
      <w:pPr>
        <w:jc w:val="left"/>
        <w:rPr>
          <w:rFonts w:ascii="Arial" w:eastAsia="Calibri" w:hAnsi="Arial" w:cs="Arial"/>
          <w:sz w:val="24"/>
          <w:szCs w:val="24"/>
        </w:rPr>
      </w:pPr>
    </w:p>
    <w:p w:rsidR="000F3BD1" w:rsidRPr="00B02DD0" w:rsidRDefault="000F3BD1">
      <w:pPr>
        <w:jc w:val="left"/>
        <w:rPr>
          <w:rFonts w:ascii="Arial" w:eastAsia="Calibri" w:hAnsi="Arial" w:cs="Arial"/>
          <w:sz w:val="24"/>
          <w:szCs w:val="24"/>
        </w:rPr>
      </w:pPr>
    </w:p>
    <w:p w:rsidR="00AE4767" w:rsidRDefault="00AE4767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AE4767" w:rsidRDefault="00AE4767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4E3AD0" w:rsidRDefault="004E3AD0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4E3AD0" w:rsidRDefault="004E3AD0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4E3AD0" w:rsidRDefault="004E3AD0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4E3AD0" w:rsidRDefault="004E3AD0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4E3AD0" w:rsidRDefault="004E3AD0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4E3AD0" w:rsidRDefault="004E3AD0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4E3AD0" w:rsidRDefault="004E3AD0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AC6D76" w:rsidRDefault="00AC6D76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4E3AD0" w:rsidRDefault="004E3AD0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20196E" w:rsidRDefault="0020196E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p w:rsidR="00F714C5" w:rsidRPr="003B295A" w:rsidRDefault="00F714C5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3B295A">
        <w:rPr>
          <w:rFonts w:ascii="Arial" w:hAnsi="Arial" w:cs="Arial"/>
          <w:b/>
          <w:sz w:val="30"/>
          <w:szCs w:val="30"/>
        </w:rPr>
        <w:t xml:space="preserve">Паспорт </w:t>
      </w:r>
    </w:p>
    <w:p w:rsidR="00F714C5" w:rsidRPr="003B295A" w:rsidRDefault="00F714C5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3B295A">
        <w:rPr>
          <w:rFonts w:ascii="Arial" w:hAnsi="Arial" w:cs="Arial"/>
          <w:b/>
          <w:sz w:val="30"/>
          <w:szCs w:val="30"/>
        </w:rPr>
        <w:t>муниципальной программы</w:t>
      </w:r>
    </w:p>
    <w:p w:rsidR="00722AB3" w:rsidRPr="003B295A" w:rsidRDefault="00F714C5" w:rsidP="00722AB3">
      <w:pPr>
        <w:jc w:val="center"/>
        <w:rPr>
          <w:rFonts w:ascii="Arial" w:hAnsi="Arial" w:cs="Arial"/>
          <w:b/>
          <w:sz w:val="32"/>
          <w:szCs w:val="32"/>
        </w:rPr>
      </w:pPr>
      <w:r w:rsidRPr="003B295A">
        <w:rPr>
          <w:rFonts w:ascii="Arial" w:hAnsi="Arial" w:cs="Arial"/>
          <w:b/>
          <w:sz w:val="30"/>
          <w:szCs w:val="30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722AB3" w:rsidRPr="00722AB3">
        <w:rPr>
          <w:rFonts w:ascii="Arial" w:hAnsi="Arial" w:cs="Arial"/>
          <w:b/>
          <w:sz w:val="32"/>
          <w:szCs w:val="32"/>
        </w:rPr>
        <w:t xml:space="preserve"> </w:t>
      </w:r>
      <w:r w:rsidR="00722AB3">
        <w:rPr>
          <w:rFonts w:ascii="Arial" w:hAnsi="Arial" w:cs="Arial"/>
          <w:b/>
          <w:sz w:val="32"/>
          <w:szCs w:val="32"/>
        </w:rPr>
        <w:t>в</w:t>
      </w:r>
      <w:r w:rsidR="00722AB3" w:rsidRPr="003B295A">
        <w:rPr>
          <w:rFonts w:ascii="Arial" w:hAnsi="Arial" w:cs="Arial"/>
          <w:b/>
          <w:sz w:val="32"/>
          <w:szCs w:val="32"/>
        </w:rPr>
        <w:t xml:space="preserve"> </w:t>
      </w:r>
      <w:r w:rsidR="00722AB3">
        <w:rPr>
          <w:rFonts w:ascii="Arial" w:hAnsi="Arial" w:cs="Arial"/>
          <w:b/>
          <w:sz w:val="32"/>
          <w:szCs w:val="32"/>
        </w:rPr>
        <w:t>Щетинском сельсовете</w:t>
      </w:r>
      <w:r w:rsidR="00722AB3" w:rsidRPr="003B295A">
        <w:rPr>
          <w:rFonts w:ascii="Arial" w:hAnsi="Arial" w:cs="Arial"/>
          <w:b/>
          <w:sz w:val="32"/>
          <w:szCs w:val="32"/>
        </w:rPr>
        <w:t xml:space="preserve"> Курского района </w:t>
      </w:r>
      <w:r w:rsidR="00722AB3">
        <w:rPr>
          <w:rFonts w:ascii="Arial" w:hAnsi="Arial" w:cs="Arial"/>
          <w:b/>
          <w:sz w:val="32"/>
          <w:szCs w:val="32"/>
        </w:rPr>
        <w:t>Курской области</w:t>
      </w:r>
      <w:r w:rsidR="00722AB3" w:rsidRPr="003B295A">
        <w:rPr>
          <w:rFonts w:ascii="Arial" w:hAnsi="Arial" w:cs="Arial"/>
          <w:b/>
          <w:sz w:val="32"/>
          <w:szCs w:val="32"/>
        </w:rPr>
        <w:t>»</w:t>
      </w:r>
    </w:p>
    <w:p w:rsidR="00F714C5" w:rsidRDefault="00F714C5" w:rsidP="00722AB3">
      <w:pPr>
        <w:widowControl w:val="0"/>
        <w:autoSpaceDE w:val="0"/>
        <w:jc w:val="center"/>
        <w:rPr>
          <w:b/>
          <w:sz w:val="32"/>
          <w:szCs w:val="32"/>
        </w:rPr>
      </w:pPr>
    </w:p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25"/>
        <w:gridCol w:w="6631"/>
      </w:tblGrid>
      <w:tr w:rsidR="00F714C5" w:rsidTr="00720F63">
        <w:trPr>
          <w:trHeight w:val="5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Ответственный  исполнитель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F714C5" w:rsidTr="00720F63">
        <w:trPr>
          <w:trHeight w:val="27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  <w:p w:rsidR="008D5B3D" w:rsidRPr="003B295A" w:rsidRDefault="008D5B3D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4C5" w:rsidTr="00720F63">
        <w:trPr>
          <w:trHeight w:val="555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F714C5" w:rsidTr="00720F63">
        <w:trPr>
          <w:trHeight w:val="1727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Подпрограмма 1.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294A1A">
              <w:rPr>
                <w:rFonts w:ascii="Arial" w:hAnsi="Arial" w:cs="Arial"/>
                <w:sz w:val="24"/>
                <w:szCs w:val="24"/>
              </w:rPr>
              <w:t>»</w:t>
            </w:r>
            <w:r w:rsidR="00E53794" w:rsidRPr="003B29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714C5" w:rsidRPr="003B295A" w:rsidRDefault="00F714C5" w:rsidP="00294A1A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Подпрограмма 2. «Снижение рисков и смягчение последствий чрезвычайных ситуаций природн</w:t>
            </w:r>
            <w:r w:rsidR="000F3BD1" w:rsidRPr="003B295A">
              <w:rPr>
                <w:rFonts w:ascii="Arial" w:hAnsi="Arial" w:cs="Arial"/>
                <w:sz w:val="24"/>
                <w:szCs w:val="24"/>
              </w:rPr>
              <w:t>ого и техногенного характера»</w:t>
            </w:r>
            <w:r w:rsidR="003B29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14C5" w:rsidTr="00720F63">
        <w:trPr>
          <w:trHeight w:val="1346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- создание эффективной системы пожарной безопасности в </w:t>
            </w:r>
            <w:r w:rsidR="00D550B2">
              <w:rPr>
                <w:rFonts w:ascii="Arial" w:hAnsi="Arial" w:cs="Arial"/>
                <w:sz w:val="24"/>
                <w:szCs w:val="24"/>
              </w:rPr>
              <w:t>Щетинском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сельсовете Курского района Курской области;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-обеспечение необходимых условий для предотвращения гибели людей при пожарах;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- создание условий для деятельности добровольной пожарной   охраны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294A1A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3B29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- сокращение количества погибших и пострадавших в чрезвычайных ситуациях.</w:t>
            </w:r>
          </w:p>
        </w:tc>
      </w:tr>
      <w:tr w:rsidR="00F714C5" w:rsidTr="00720F63">
        <w:trPr>
          <w:trHeight w:val="6436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- реализация Закона   Курской области от 23 августа 2011 г. № 64-ЗКО "О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области";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sz w:val="24"/>
                <w:szCs w:val="24"/>
              </w:rPr>
              <w:t xml:space="preserve">- </w:t>
            </w: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 xml:space="preserve">- разработка и реализация мероприятий, направленных </w:t>
            </w:r>
            <w:r w:rsidR="009A62D9"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на соблюдение,</w:t>
            </w: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 xml:space="preserve"> правил пожарной безопасности населением и работниками учреждений социальной сферы;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повышение объема знаний и навыков в области пожарной безопасности руководителей, должностных лиц и специалистов;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информирование населения о правилах поведения и действиях в чрезвычайных ситуациях;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создание материальных резервов для ликвидации чрезвычайных ситуаций;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организация работы по предупреждению и пресечению нарушений требований пожарной безопасности и правил поведения на воде;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- совершенствование системы предупреждения и оповещения населения в чрезвычайных ситуациях природного и техногенного характера на территории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="00A352ED">
              <w:rPr>
                <w:rFonts w:ascii="Arial" w:hAnsi="Arial" w:cs="Arial"/>
                <w:sz w:val="24"/>
                <w:szCs w:val="24"/>
              </w:rPr>
              <w:t xml:space="preserve"> сельсовета;</w:t>
            </w:r>
          </w:p>
          <w:p w:rsidR="00F714C5" w:rsidRPr="003B295A" w:rsidRDefault="00F714C5">
            <w:pPr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- совершенствование системы обеспечения вызова экстренных оперативных служб на территории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</w:p>
        </w:tc>
      </w:tr>
      <w:tr w:rsidR="00F714C5" w:rsidTr="00720F63">
        <w:trPr>
          <w:trHeight w:val="23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snapToGrid w:val="0"/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сокращение числа пожаров на территории поселения, %;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улучшение состояния противопожарного оборудования (гидрантов, оборудования ДПД), %;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повышение защищенности учреждений социальной сферы от пожаров, %;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выполнение мероприятий по противопожарной пропаганде, пропаганде безопасности в чрезвычайных ситуациях и на водных объектах, %;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- уровень подготовки членов ДПД, %;</w:t>
            </w:r>
          </w:p>
          <w:p w:rsidR="00F714C5" w:rsidRPr="003B295A" w:rsidRDefault="00F714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информационного обеспечения системы мониторинга и прогнозирования чрезвычайных ситуаций, %;</w:t>
            </w:r>
          </w:p>
          <w:p w:rsidR="00F714C5" w:rsidRPr="003B295A" w:rsidRDefault="00F714C5" w:rsidP="00720F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повышение эффективности информационного обеспечения населения в местах массового пребывания, %</w:t>
            </w:r>
            <w:r w:rsidR="00720F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714C5" w:rsidTr="00720F63">
        <w:trPr>
          <w:trHeight w:val="643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 w:rsidP="009C669F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6549AC">
              <w:rPr>
                <w:rFonts w:ascii="Arial" w:hAnsi="Arial" w:cs="Arial"/>
                <w:sz w:val="24"/>
                <w:szCs w:val="24"/>
              </w:rPr>
              <w:t>а реализуется в один этап в 2020 - 2024</w:t>
            </w:r>
            <w:r w:rsidRPr="003B295A">
              <w:rPr>
                <w:rFonts w:ascii="Arial" w:hAnsi="Arial" w:cs="Arial"/>
                <w:sz w:val="24"/>
                <w:szCs w:val="24"/>
              </w:rPr>
              <w:t>год</w:t>
            </w:r>
            <w:r w:rsidR="009C669F">
              <w:rPr>
                <w:rFonts w:ascii="Arial" w:hAnsi="Arial" w:cs="Arial"/>
                <w:sz w:val="24"/>
                <w:szCs w:val="24"/>
              </w:rPr>
              <w:t>ы</w:t>
            </w:r>
            <w:r w:rsidRPr="003B29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42F46" w:rsidTr="00720F63">
        <w:trPr>
          <w:trHeight w:val="120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F46" w:rsidRPr="00BE4266" w:rsidRDefault="00142F46" w:rsidP="00142F46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E4266">
              <w:rPr>
                <w:rFonts w:ascii="Arial" w:hAnsi="Arial" w:cs="Arial"/>
                <w:sz w:val="24"/>
                <w:szCs w:val="24"/>
              </w:rPr>
              <w:lastRenderedPageBreak/>
              <w:t>Объемы бюджетных ассигнований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AC" w:rsidRPr="006549AC" w:rsidRDefault="006549AC" w:rsidP="006549A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Финансирование программных мероприятий предусматривает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ся за счет средств бюджета Щетин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ского сельсовета Курского района Курской области.</w:t>
            </w:r>
          </w:p>
          <w:p w:rsidR="006549AC" w:rsidRPr="006549AC" w:rsidRDefault="006549AC" w:rsidP="006549A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Общий объем финансовых средств на реализацию программы </w:t>
            </w:r>
            <w:r w:rsidR="00820380">
              <w:rPr>
                <w:rFonts w:ascii="Arial" w:hAnsi="Arial" w:cs="Arial"/>
                <w:sz w:val="24"/>
                <w:szCs w:val="24"/>
                <w:lang w:eastAsia="ru-RU"/>
              </w:rPr>
              <w:t>составляет 20465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00,00 рублей, в том числе по годам реализации Программы:</w:t>
            </w:r>
          </w:p>
          <w:p w:rsidR="006549AC" w:rsidRPr="006549AC" w:rsidRDefault="00820380" w:rsidP="006549A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2020 год – 4345</w:t>
            </w:r>
            <w:r w:rsidR="006549AC" w:rsidRPr="006549AC">
              <w:rPr>
                <w:rFonts w:ascii="Arial" w:hAnsi="Arial" w:cs="Arial"/>
                <w:sz w:val="24"/>
                <w:szCs w:val="24"/>
                <w:lang w:eastAsia="ru-RU"/>
              </w:rPr>
              <w:t>00,00 рублей;</w:t>
            </w:r>
          </w:p>
          <w:p w:rsidR="006549AC" w:rsidRPr="006549AC" w:rsidRDefault="00820380" w:rsidP="006549A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2021 год – 373</w:t>
            </w:r>
            <w:r w:rsidR="006549AC" w:rsidRPr="006549AC">
              <w:rPr>
                <w:rFonts w:ascii="Arial" w:hAnsi="Arial" w:cs="Arial"/>
                <w:sz w:val="24"/>
                <w:szCs w:val="24"/>
                <w:lang w:eastAsia="ru-RU"/>
              </w:rPr>
              <w:t>000,00 рублей;</w:t>
            </w:r>
          </w:p>
          <w:p w:rsidR="006549AC" w:rsidRPr="006549AC" w:rsidRDefault="00820380" w:rsidP="006549A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2022 год – 413</w:t>
            </w:r>
            <w:r w:rsidR="006549AC" w:rsidRPr="006549AC">
              <w:rPr>
                <w:rFonts w:ascii="Arial" w:hAnsi="Arial" w:cs="Arial"/>
                <w:sz w:val="24"/>
                <w:szCs w:val="24"/>
                <w:lang w:eastAsia="ru-RU"/>
              </w:rPr>
              <w:t>000,00 рублей;</w:t>
            </w:r>
          </w:p>
          <w:p w:rsidR="006549AC" w:rsidRPr="006549AC" w:rsidRDefault="006549AC" w:rsidP="006549A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820380">
              <w:rPr>
                <w:rFonts w:ascii="Arial" w:hAnsi="Arial" w:cs="Arial"/>
                <w:sz w:val="24"/>
                <w:szCs w:val="24"/>
                <w:lang w:eastAsia="ru-RU"/>
              </w:rPr>
              <w:t>413</w:t>
            </w:r>
            <w:r w:rsidR="00820380"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000,00 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рублей;</w:t>
            </w:r>
          </w:p>
          <w:p w:rsidR="00142F46" w:rsidRPr="00BE4266" w:rsidRDefault="006549AC" w:rsidP="006549AC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820380">
              <w:rPr>
                <w:rFonts w:ascii="Arial" w:hAnsi="Arial" w:cs="Arial"/>
                <w:sz w:val="24"/>
                <w:szCs w:val="24"/>
                <w:lang w:eastAsia="ru-RU"/>
              </w:rPr>
              <w:t>413</w:t>
            </w:r>
            <w:r w:rsidR="00820380"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000,00 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рублей.</w:t>
            </w:r>
          </w:p>
        </w:tc>
      </w:tr>
      <w:tr w:rsidR="00F714C5" w:rsidTr="00720F63">
        <w:trPr>
          <w:trHeight w:val="2041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Реализация про</w:t>
            </w:r>
            <w:r w:rsidR="00820380">
              <w:rPr>
                <w:rFonts w:ascii="Arial" w:hAnsi="Arial" w:cs="Arial"/>
                <w:sz w:val="24"/>
                <w:szCs w:val="24"/>
              </w:rPr>
              <w:t>граммы к 2024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году позволит: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- снизить количество пожаров на территории муниципального образования на 80%;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- укрепить материально-техническую базу на 60% за счет содержания наружного противопожарного оборудования в исправном состоянии, а также приобретения необходимых средств и оборудования для пожаротушения;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- повысить уровень защищенности учреждений социальной сферы от пожаров на 90%;</w:t>
            </w:r>
          </w:p>
          <w:p w:rsidR="00F714C5" w:rsidRPr="008D5B3D" w:rsidRDefault="00F714C5">
            <w:pPr>
              <w:rPr>
                <w:rFonts w:ascii="Arial" w:hAnsi="Arial" w:cs="Arial"/>
                <w:sz w:val="24"/>
                <w:szCs w:val="24"/>
              </w:rPr>
            </w:pPr>
            <w:r w:rsidRPr="00720F63">
              <w:rPr>
                <w:rFonts w:ascii="Arial" w:hAnsi="Arial" w:cs="Arial"/>
                <w:color w:val="FF0000"/>
                <w:sz w:val="24"/>
                <w:szCs w:val="24"/>
              </w:rPr>
              <w:t xml:space="preserve">- </w:t>
            </w:r>
            <w:r w:rsidRPr="008D5B3D">
              <w:rPr>
                <w:rFonts w:ascii="Arial" w:hAnsi="Arial" w:cs="Arial"/>
                <w:sz w:val="24"/>
                <w:szCs w:val="24"/>
              </w:rPr>
              <w:t>выполнение мероприятий по противопожарной пропаганде, пропаганде безопасности в ЧС и на водных объектах на 70%;</w:t>
            </w:r>
          </w:p>
          <w:p w:rsidR="00F714C5" w:rsidRPr="003B295A" w:rsidRDefault="00F714C5">
            <w:pPr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- обеспечить благоприятные условия для функционирования общественных объединений пожарной охраны на территории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 за счет повышения уро</w:t>
            </w:r>
            <w:r w:rsidR="00720F63">
              <w:rPr>
                <w:rFonts w:ascii="Arial" w:hAnsi="Arial" w:cs="Arial"/>
                <w:sz w:val="24"/>
                <w:szCs w:val="24"/>
              </w:rPr>
              <w:t>вня квалификации членов ДПД на 6</w:t>
            </w:r>
            <w:r w:rsidRPr="003B295A">
              <w:rPr>
                <w:rFonts w:ascii="Arial" w:hAnsi="Arial" w:cs="Arial"/>
                <w:sz w:val="24"/>
                <w:szCs w:val="24"/>
              </w:rPr>
              <w:t>0%;</w:t>
            </w:r>
          </w:p>
          <w:p w:rsidR="00F714C5" w:rsidRPr="003B295A" w:rsidRDefault="00F714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повысить уровень информационного обеспечения системы мониторинга и прогнозиро</w:t>
            </w:r>
            <w:r w:rsidR="00720F63">
              <w:rPr>
                <w:rFonts w:ascii="Arial" w:hAnsi="Arial" w:cs="Arial"/>
                <w:color w:val="000000"/>
                <w:sz w:val="24"/>
                <w:szCs w:val="24"/>
              </w:rPr>
              <w:t>вания чрезвычайных ситуаций на 60</w:t>
            </w: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%;</w:t>
            </w:r>
          </w:p>
          <w:p w:rsidR="00F714C5" w:rsidRPr="003B295A" w:rsidRDefault="00F714C5" w:rsidP="00720F63">
            <w:pPr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- повысить уровень безопасности населения и территорий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сельсовета от чрезвычайных ситуаций природного и техногенного характера за счет повышения эффективности информацио</w:t>
            </w:r>
            <w:r w:rsidR="00720F63">
              <w:rPr>
                <w:rFonts w:ascii="Arial" w:hAnsi="Arial" w:cs="Arial"/>
                <w:sz w:val="24"/>
                <w:szCs w:val="24"/>
              </w:rPr>
              <w:t>нного обеспечения населения на 60</w:t>
            </w:r>
            <w:r w:rsidRPr="003B295A">
              <w:rPr>
                <w:rFonts w:ascii="Arial" w:hAnsi="Arial" w:cs="Arial"/>
                <w:sz w:val="24"/>
                <w:szCs w:val="24"/>
              </w:rPr>
              <w:t>%.</w:t>
            </w:r>
          </w:p>
        </w:tc>
      </w:tr>
    </w:tbl>
    <w:p w:rsidR="00F714C5" w:rsidRDefault="00F714C5">
      <w:pPr>
        <w:widowControl w:val="0"/>
        <w:autoSpaceDE w:val="0"/>
        <w:ind w:firstLine="540"/>
        <w:jc w:val="center"/>
        <w:rPr>
          <w:b/>
          <w:sz w:val="32"/>
          <w:szCs w:val="32"/>
        </w:rPr>
      </w:pPr>
    </w:p>
    <w:p w:rsidR="00F714C5" w:rsidRDefault="00F714C5">
      <w:pPr>
        <w:widowControl w:val="0"/>
        <w:autoSpaceDE w:val="0"/>
        <w:ind w:firstLine="540"/>
        <w:jc w:val="center"/>
        <w:rPr>
          <w:b/>
          <w:sz w:val="32"/>
          <w:szCs w:val="32"/>
        </w:rPr>
      </w:pPr>
    </w:p>
    <w:p w:rsidR="00F714C5" w:rsidRDefault="00F714C5">
      <w:pPr>
        <w:widowControl w:val="0"/>
        <w:autoSpaceDE w:val="0"/>
        <w:ind w:firstLine="540"/>
        <w:jc w:val="center"/>
        <w:rPr>
          <w:b/>
          <w:sz w:val="32"/>
          <w:szCs w:val="32"/>
        </w:rPr>
      </w:pPr>
    </w:p>
    <w:p w:rsidR="00720F63" w:rsidRDefault="00720F63">
      <w:pPr>
        <w:widowControl w:val="0"/>
        <w:autoSpaceDE w:val="0"/>
        <w:ind w:firstLine="540"/>
        <w:jc w:val="center"/>
        <w:rPr>
          <w:rFonts w:ascii="Arial" w:hAnsi="Arial" w:cs="Arial"/>
          <w:b/>
          <w:szCs w:val="28"/>
        </w:rPr>
      </w:pPr>
    </w:p>
    <w:p w:rsidR="00720F63" w:rsidRDefault="00720F63">
      <w:pPr>
        <w:widowControl w:val="0"/>
        <w:autoSpaceDE w:val="0"/>
        <w:ind w:firstLine="540"/>
        <w:jc w:val="center"/>
        <w:rPr>
          <w:rFonts w:ascii="Arial" w:hAnsi="Arial" w:cs="Arial"/>
          <w:b/>
          <w:szCs w:val="28"/>
        </w:rPr>
      </w:pPr>
    </w:p>
    <w:p w:rsidR="00720F63" w:rsidRDefault="00720F63">
      <w:pPr>
        <w:widowControl w:val="0"/>
        <w:autoSpaceDE w:val="0"/>
        <w:ind w:firstLine="540"/>
        <w:jc w:val="center"/>
        <w:rPr>
          <w:rFonts w:ascii="Arial" w:hAnsi="Arial" w:cs="Arial"/>
          <w:b/>
          <w:szCs w:val="28"/>
        </w:rPr>
      </w:pPr>
    </w:p>
    <w:p w:rsidR="00F714C5" w:rsidRPr="008D5B3D" w:rsidRDefault="00F714C5">
      <w:pPr>
        <w:widowControl w:val="0"/>
        <w:autoSpaceDE w:val="0"/>
        <w:ind w:firstLine="540"/>
        <w:jc w:val="center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 xml:space="preserve">Раздел 1. </w:t>
      </w:r>
      <w:bookmarkStart w:id="0" w:name="Par57"/>
      <w:bookmarkEnd w:id="0"/>
      <w:r w:rsidRPr="008D5B3D">
        <w:rPr>
          <w:rFonts w:ascii="Arial" w:hAnsi="Arial" w:cs="Arial"/>
          <w:b/>
          <w:sz w:val="30"/>
          <w:szCs w:val="30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F714C5" w:rsidRPr="003B295A" w:rsidRDefault="00F714C5">
      <w:pPr>
        <w:widowControl w:val="0"/>
        <w:autoSpaceDE w:val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Обеспечение пожарной безопасности становится все более сложной и </w:t>
      </w:r>
      <w:r w:rsidRPr="003B295A">
        <w:rPr>
          <w:rFonts w:ascii="Arial" w:hAnsi="Arial" w:cs="Arial"/>
          <w:sz w:val="24"/>
          <w:szCs w:val="24"/>
        </w:rPr>
        <w:lastRenderedPageBreak/>
        <w:t>многогранной проблемой, которая стоит в ряду основополагающих в системе безопасности личности, общества и государства.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в пожароопасный период (</w:t>
      </w:r>
      <w:r w:rsidR="008F7BC6" w:rsidRPr="003B295A">
        <w:rPr>
          <w:rFonts w:ascii="Arial" w:hAnsi="Arial" w:cs="Arial"/>
          <w:sz w:val="24"/>
          <w:szCs w:val="24"/>
        </w:rPr>
        <w:t>вовремя</w:t>
      </w:r>
      <w:r w:rsidRPr="003B295A">
        <w:rPr>
          <w:rFonts w:ascii="Arial" w:hAnsi="Arial" w:cs="Arial"/>
          <w:sz w:val="24"/>
          <w:szCs w:val="24"/>
        </w:rPr>
        <w:t xml:space="preserve"> пала сухой травы (лето, осень), в условиях аномально высоких температур в летний период), а также по причине элементарного несоблюдения правил пожарной безопасности существует риск возникновения пожароопасных ситуаций. 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Подавляющая часть населения не имеет четкого представления о реальной опасности пожаров. Как правило, гражданам пожар представляется маловероятным событием, что приводит к нарушениям ими требований пожарной безопасности и в дальнейшем к возникновению пожаров, загораний, происходящих в большинстве своем по причине так называемого "человеческого фактора". Необходимо повышать эффективность обучения населения нормам и правилам обеспечения пожарной безопасности, у людей нет необходимой культуры безопасности на производстве и в быту, они недостаточно подготовлены к поведению в экстремальных ситуациях.</w:t>
      </w:r>
    </w:p>
    <w:p w:rsidR="00F714C5" w:rsidRPr="003B295A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Информационное обеспечение в области пожарной безопасности является важнейшим фактором для проведения эффективной профилактики пожаров. 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В тушении пожаров и ликвидации их последствий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принимают участие: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силы противопожарной службы МЧС России по Курской области;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ДПД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Частота пожаров отражает общий уровень пожарной безопасности и эффективность противопожарных мероприятий, предпринимаемых гражданами и собственниками, а также органами местного самоуправления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 Сложившееся положение дел с пожарами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обусловлено проблемами правого, материально-технического и социального характера, накапливавшимися годами до настоящего времени.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Недостаточное материально-техническое обеспечение не позволяет обеспечить значительное снижение основных показателей риска пожаров для населения, территорий и объектов. Необходим комплекс организационных и практических мероприятий, направленных на обеспечение пожарной безопасности в населенных пунктах и на объектах различных форм собственности.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Ключевым моментом в проблеме обеспечения пожарной безопасности является обеспечение первичных мер пожарной безопасности в границах муниципального образования, создание условий для развития и обеспечения деятельности добровольных пожарных дружин, проведение мероприятий по приобретению пожарно-технического оборудования, средств оперативной связи, снаряжения, боевой одежды, вещевого имущества с целью обеспечения добровольной пожарной охраны, пропаганда противопожарных мероприятий.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Скоординированные действия всех органов власти позволяют обеспечить базовые условия, необходимые для реализации неотложных мер в обеспечении пожарной безопасности на требуемом уровне в </w:t>
      </w:r>
      <w:r w:rsidR="00823AFF">
        <w:rPr>
          <w:rFonts w:ascii="Arial" w:hAnsi="Arial" w:cs="Arial"/>
          <w:sz w:val="24"/>
          <w:szCs w:val="24"/>
        </w:rPr>
        <w:t xml:space="preserve">Щетинском </w:t>
      </w:r>
      <w:r w:rsidRPr="003B295A">
        <w:rPr>
          <w:rFonts w:ascii="Arial" w:hAnsi="Arial" w:cs="Arial"/>
          <w:sz w:val="24"/>
          <w:szCs w:val="24"/>
        </w:rPr>
        <w:t xml:space="preserve">сельсовете Курского района Курской области. В сложившейся ситуации непринятие действенных мер по реализации организационных и практических мероприятий, направленных на обеспечение пожаробезопасного состояния объектов, противопожарной защиты населенных пунктов, обновление материально-технической базы добровольных пожарных дружин, может </w:t>
      </w:r>
      <w:r w:rsidRPr="003B295A">
        <w:rPr>
          <w:rFonts w:ascii="Arial" w:hAnsi="Arial" w:cs="Arial"/>
          <w:sz w:val="24"/>
          <w:szCs w:val="24"/>
        </w:rPr>
        <w:lastRenderedPageBreak/>
        <w:t>привести к тяжким последствиям.</w:t>
      </w:r>
    </w:p>
    <w:p w:rsidR="00F714C5" w:rsidRPr="003B295A" w:rsidRDefault="00F714C5">
      <w:pPr>
        <w:widowControl w:val="0"/>
        <w:autoSpaceDE w:val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8D5B3D" w:rsidRDefault="00F714C5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>Раздел 2.Приоритеты муниципальной политики в сфере реализации муниципальной программы, цели, задачи и показатели (индикаторы) достижения целей и решения задач, сроки и этапы реализации муниципальной программы</w:t>
      </w:r>
    </w:p>
    <w:p w:rsidR="00F714C5" w:rsidRPr="003B295A" w:rsidRDefault="00F714C5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widowControl w:val="0"/>
        <w:autoSpaceDE w:val="0"/>
        <w:jc w:val="center"/>
        <w:rPr>
          <w:rFonts w:ascii="Arial" w:hAnsi="Arial" w:cs="Arial"/>
          <w:b/>
          <w:sz w:val="26"/>
          <w:szCs w:val="26"/>
        </w:rPr>
      </w:pPr>
      <w:r w:rsidRPr="003B295A">
        <w:rPr>
          <w:rFonts w:ascii="Arial" w:hAnsi="Arial" w:cs="Arial"/>
          <w:b/>
          <w:sz w:val="26"/>
          <w:szCs w:val="26"/>
        </w:rPr>
        <w:t>2.1. Приоритеты муниципальной политики</w:t>
      </w:r>
    </w:p>
    <w:p w:rsidR="00F714C5" w:rsidRPr="003B295A" w:rsidRDefault="00F714C5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Приоритетами муниципальной политики в </w:t>
      </w:r>
      <w:r w:rsidR="00850E80">
        <w:rPr>
          <w:rFonts w:ascii="Arial" w:hAnsi="Arial" w:cs="Arial"/>
          <w:sz w:val="24"/>
          <w:szCs w:val="24"/>
        </w:rPr>
        <w:t>сфере реализации программы являются: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создание безопасной среды проживания населения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повышение эффективности мероприятий по минимизации риска возникновения пожаров, угроз жизни и здоровью людей;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создание условий для деятельности добровольной пожарной охраны </w:t>
      </w:r>
      <w:r w:rsidR="00294A1A">
        <w:rPr>
          <w:rFonts w:ascii="Arial" w:hAnsi="Arial" w:cs="Arial"/>
          <w:sz w:val="24"/>
          <w:szCs w:val="24"/>
        </w:rPr>
        <w:t xml:space="preserve">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F714C5" w:rsidRPr="003B295A" w:rsidRDefault="00F714C5">
      <w:pPr>
        <w:keepNext/>
        <w:ind w:firstLine="851"/>
        <w:jc w:val="center"/>
        <w:rPr>
          <w:rFonts w:ascii="Arial" w:hAnsi="Arial" w:cs="Arial"/>
          <w:b/>
          <w:sz w:val="26"/>
          <w:szCs w:val="26"/>
        </w:rPr>
      </w:pPr>
      <w:r w:rsidRPr="003B295A">
        <w:rPr>
          <w:rFonts w:ascii="Arial" w:hAnsi="Arial" w:cs="Arial"/>
          <w:b/>
          <w:bCs/>
          <w:color w:val="26282F"/>
          <w:sz w:val="26"/>
          <w:szCs w:val="26"/>
        </w:rPr>
        <w:t>2.2. Цели</w:t>
      </w:r>
      <w:r w:rsidRPr="003B295A">
        <w:rPr>
          <w:rFonts w:ascii="Arial" w:hAnsi="Arial" w:cs="Arial"/>
          <w:b/>
          <w:sz w:val="26"/>
          <w:szCs w:val="26"/>
        </w:rPr>
        <w:t xml:space="preserve"> и задачи муниципальной программы</w:t>
      </w:r>
    </w:p>
    <w:p w:rsidR="00F714C5" w:rsidRPr="003B295A" w:rsidRDefault="00F714C5">
      <w:pPr>
        <w:keepNext/>
        <w:ind w:firstLine="851"/>
        <w:jc w:val="center"/>
        <w:rPr>
          <w:rFonts w:ascii="Arial" w:hAnsi="Arial" w:cs="Arial"/>
          <w:sz w:val="24"/>
          <w:szCs w:val="24"/>
        </w:rPr>
      </w:pP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Целями программы является:</w:t>
      </w:r>
    </w:p>
    <w:p w:rsidR="00F714C5" w:rsidRPr="003B295A" w:rsidRDefault="00F714C5">
      <w:pPr>
        <w:widowControl w:val="0"/>
        <w:tabs>
          <w:tab w:val="left" w:pos="851"/>
        </w:tabs>
        <w:autoSpaceDE w:val="0"/>
        <w:ind w:firstLine="709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создание эффективной системы пожарной безопасности </w:t>
      </w:r>
      <w:r w:rsidR="00294A1A">
        <w:rPr>
          <w:rFonts w:ascii="Arial" w:hAnsi="Arial" w:cs="Arial"/>
          <w:sz w:val="24"/>
          <w:szCs w:val="24"/>
        </w:rPr>
        <w:t xml:space="preserve">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</w:t>
      </w:r>
      <w:r w:rsidR="00294A1A">
        <w:rPr>
          <w:rFonts w:ascii="Arial" w:hAnsi="Arial" w:cs="Arial"/>
          <w:sz w:val="24"/>
          <w:szCs w:val="24"/>
        </w:rPr>
        <w:t>а</w:t>
      </w:r>
      <w:r w:rsidRPr="003B295A">
        <w:rPr>
          <w:rFonts w:ascii="Arial" w:hAnsi="Arial" w:cs="Arial"/>
          <w:sz w:val="24"/>
          <w:szCs w:val="24"/>
        </w:rPr>
        <w:t xml:space="preserve"> Курского района Курской области;</w:t>
      </w:r>
    </w:p>
    <w:p w:rsidR="00F714C5" w:rsidRPr="003B295A" w:rsidRDefault="00F714C5">
      <w:pPr>
        <w:widowControl w:val="0"/>
        <w:tabs>
          <w:tab w:val="left" w:pos="851"/>
        </w:tabs>
        <w:autoSpaceDE w:val="0"/>
        <w:ind w:firstLine="709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обеспечение необходимых условий для предотвращения гибели людей при пожарах;</w:t>
      </w:r>
    </w:p>
    <w:p w:rsidR="00F714C5" w:rsidRPr="003B295A" w:rsidRDefault="00F714C5">
      <w:pPr>
        <w:widowControl w:val="0"/>
        <w:tabs>
          <w:tab w:val="left" w:pos="851"/>
        </w:tabs>
        <w:autoSpaceDE w:val="0"/>
        <w:ind w:firstLine="709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создание условий для деят</w:t>
      </w:r>
      <w:r w:rsidR="00294A1A">
        <w:rPr>
          <w:rFonts w:ascii="Arial" w:hAnsi="Arial" w:cs="Arial"/>
          <w:sz w:val="24"/>
          <w:szCs w:val="24"/>
        </w:rPr>
        <w:t xml:space="preserve">ельности добровольной пожарной </w:t>
      </w:r>
      <w:r w:rsidRPr="003B295A">
        <w:rPr>
          <w:rFonts w:ascii="Arial" w:hAnsi="Arial" w:cs="Arial"/>
          <w:sz w:val="24"/>
          <w:szCs w:val="24"/>
        </w:rPr>
        <w:t>охраны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</w:t>
      </w:r>
      <w:r w:rsidR="00294A1A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Pr="003B295A">
        <w:rPr>
          <w:rFonts w:ascii="Arial" w:hAnsi="Arial" w:cs="Arial"/>
          <w:sz w:val="24"/>
          <w:szCs w:val="24"/>
        </w:rPr>
        <w:t>;</w:t>
      </w:r>
    </w:p>
    <w:p w:rsidR="00F714C5" w:rsidRPr="003B295A" w:rsidRDefault="00F714C5">
      <w:pPr>
        <w:widowControl w:val="0"/>
        <w:tabs>
          <w:tab w:val="left" w:pos="851"/>
        </w:tabs>
        <w:autoSpaceDE w:val="0"/>
        <w:ind w:firstLine="709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сокращение количества погибших и пострадавших в чрезвычайных ситуациях.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Для достижения поставленных целей необходимо решить основные задачи, предусмотренные программой: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реализация Закона   Курской области от 23 августа 2011 г. № 64-ЗКО "О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области";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обеспечение противопожарным оборудованием и совершенствование противопожарной защиты объектов социальной сферы;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повышение объема знаний и навыков в области пожарной безопасности руководителей, должностных лиц и специалистов;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информирование населения о правилах поведения и действиях в чрезвычайных ситуациях;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создание материальных резервов для ликвидации чрезвычайных ситуаций;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организация работы по предупреждению и пресечению нарушений требований пожарной безопасности и правил поведения на воде;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совершенствование системы предупреждения и оповещения населения в чрезвычайных ситуациях природного и техногенного характера на </w:t>
      </w:r>
      <w:r w:rsidRPr="003B295A">
        <w:rPr>
          <w:rFonts w:ascii="Arial" w:hAnsi="Arial" w:cs="Arial"/>
          <w:sz w:val="24"/>
          <w:szCs w:val="24"/>
        </w:rPr>
        <w:lastRenderedPageBreak/>
        <w:t xml:space="preserve">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</w:t>
      </w:r>
      <w:r w:rsidR="000F3BD1" w:rsidRPr="003B295A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Pr="003B295A">
        <w:rPr>
          <w:rFonts w:ascii="Arial" w:hAnsi="Arial" w:cs="Arial"/>
          <w:sz w:val="24"/>
          <w:szCs w:val="24"/>
        </w:rPr>
        <w:t>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совершенствование системы обеспечения вызова экстренных оперативных служб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</w:t>
      </w:r>
      <w:r w:rsidR="000F3BD1" w:rsidRPr="003B295A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Pr="003B295A">
        <w:rPr>
          <w:rFonts w:ascii="Arial" w:hAnsi="Arial" w:cs="Arial"/>
          <w:sz w:val="24"/>
          <w:szCs w:val="24"/>
        </w:rPr>
        <w:t>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F714C5" w:rsidRPr="003B295A" w:rsidRDefault="00F714C5">
      <w:pPr>
        <w:widowControl w:val="0"/>
        <w:autoSpaceDE w:val="0"/>
        <w:jc w:val="center"/>
        <w:rPr>
          <w:rFonts w:ascii="Arial" w:hAnsi="Arial" w:cs="Arial"/>
          <w:b/>
          <w:sz w:val="26"/>
          <w:szCs w:val="26"/>
        </w:rPr>
      </w:pPr>
      <w:r w:rsidRPr="003B295A">
        <w:rPr>
          <w:rFonts w:ascii="Arial" w:hAnsi="Arial" w:cs="Arial"/>
          <w:b/>
          <w:sz w:val="26"/>
          <w:szCs w:val="26"/>
        </w:rPr>
        <w:t>2.3. Сроки и этапы реализации муниципальной программы</w:t>
      </w:r>
    </w:p>
    <w:p w:rsidR="00F714C5" w:rsidRPr="003B295A" w:rsidRDefault="00F714C5">
      <w:pPr>
        <w:widowControl w:val="0"/>
        <w:autoSpaceDE w:val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Программа реализ</w:t>
      </w:r>
      <w:r w:rsidR="004757FD">
        <w:rPr>
          <w:rFonts w:ascii="Arial" w:hAnsi="Arial" w:cs="Arial"/>
          <w:sz w:val="24"/>
          <w:szCs w:val="24"/>
        </w:rPr>
        <w:t xml:space="preserve">уется в один этап в течение 2020 – 2024 </w:t>
      </w:r>
      <w:r w:rsidRPr="003B295A">
        <w:rPr>
          <w:rFonts w:ascii="Arial" w:hAnsi="Arial" w:cs="Arial"/>
          <w:sz w:val="24"/>
          <w:szCs w:val="24"/>
        </w:rPr>
        <w:t>годов.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F714C5" w:rsidRPr="003B295A" w:rsidRDefault="00F714C5">
      <w:pPr>
        <w:widowControl w:val="0"/>
        <w:autoSpaceDE w:val="0"/>
        <w:jc w:val="center"/>
        <w:rPr>
          <w:rFonts w:ascii="Arial" w:hAnsi="Arial" w:cs="Arial"/>
          <w:b/>
          <w:sz w:val="26"/>
          <w:szCs w:val="26"/>
        </w:rPr>
      </w:pPr>
      <w:r w:rsidRPr="003B295A">
        <w:rPr>
          <w:rFonts w:ascii="Arial" w:hAnsi="Arial" w:cs="Arial"/>
          <w:b/>
          <w:sz w:val="26"/>
          <w:szCs w:val="26"/>
        </w:rPr>
        <w:t>2.4. Сведения о показателях (индикаторах) достижения целей и решения задач муниципальной программы</w:t>
      </w:r>
    </w:p>
    <w:p w:rsidR="00F714C5" w:rsidRPr="003B295A" w:rsidRDefault="00F714C5">
      <w:pPr>
        <w:widowControl w:val="0"/>
        <w:autoSpaceDE w:val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Основными показателями реализации муниципальной программы являются: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сокращение числа пожаров на территории поселения, %;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улучшение состояния противопожарного оборудования (гидрантов, оборудования ДПД), %;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повышение защищенности учреждений социальной сферы от пожаров, %;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выполнение мероприятий по противопожарной пропаганде, пропаганде безопасности в чрезвычайных ситуациях и на водных объектах, %;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уровень подготовки членов ДПД, %;</w:t>
      </w:r>
    </w:p>
    <w:p w:rsidR="00F714C5" w:rsidRPr="003B295A" w:rsidRDefault="00F714C5">
      <w:pPr>
        <w:ind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</w:t>
      </w:r>
      <w:r w:rsidRPr="003B295A">
        <w:rPr>
          <w:rFonts w:ascii="Arial" w:hAnsi="Arial" w:cs="Arial"/>
          <w:color w:val="000000"/>
          <w:sz w:val="24"/>
          <w:szCs w:val="24"/>
        </w:rPr>
        <w:t>повышение эффективности информационного обеспечения системы мониторинга и прогнозирования чрезвычайных ситуаций, %;</w:t>
      </w:r>
    </w:p>
    <w:p w:rsidR="00F714C5" w:rsidRPr="003B295A" w:rsidRDefault="00F714C5">
      <w:pPr>
        <w:ind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>- повышение эффективности информационного обеспечения населения в</w:t>
      </w:r>
      <w:r w:rsidR="006028CA">
        <w:rPr>
          <w:rFonts w:ascii="Arial" w:hAnsi="Arial" w:cs="Arial"/>
          <w:color w:val="000000"/>
          <w:sz w:val="24"/>
          <w:szCs w:val="24"/>
        </w:rPr>
        <w:t xml:space="preserve"> местах массового пребывания, %.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color w:val="000000"/>
          <w:sz w:val="24"/>
          <w:szCs w:val="24"/>
        </w:rPr>
      </w:pPr>
    </w:p>
    <w:p w:rsidR="00F714C5" w:rsidRPr="008D5B3D" w:rsidRDefault="00F714C5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>Раздел3.Система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F714C5" w:rsidRPr="003B295A" w:rsidRDefault="00F714C5">
      <w:pPr>
        <w:widowControl w:val="0"/>
        <w:autoSpaceDE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«Достижение целей и решение задач программы обеспечивается путем выполнения основных мероприятий.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Состав отдельных мероприятий программы может корректироваться по мере решения ее задач. Реализация отдельных мероприятий порождает решение задач, что обеспечивает достижение целей муниципальной программы.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Отдельные мероприятия программы являются взаимозависимыми. Успешное выполнение одного мероприятия может зависеть от выполнения других.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Последовательность выполнения отдельных мероприятий и решения задач программы определяется Администрацией Щетинского сельсовета Курского района Курской области по осуществлению полномочий в области защиты населения и территории от чрезвычайных ситуаций и пожарной безопасности на территории муниципального образования. Система программных мероприятий включает в себя следующие приоритетные направления: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- подготовка, переподготовка и повышение квалификации работников добровольной пожарной дружины;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- обеспечение первичных мер пожарной безопасности на территории Щетинского сельсовета Курского района Курской области;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lastRenderedPageBreak/>
        <w:t>- создание условий для развития и обеспечения деятельности добровольной пожарной дружины;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- приобретение необходимых средств и оборудования для пожаротушения.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- информационная противопожарная пропаганда;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 xml:space="preserve">- усовершенствование информационного обеспечения </w:t>
      </w:r>
      <w:hyperlink r:id="rId8" w:history="1">
        <w:r w:rsidRPr="00BE4266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управления рисками</w:t>
        </w:r>
      </w:hyperlink>
      <w:r w:rsidRPr="00BE4266">
        <w:rPr>
          <w:rFonts w:ascii="Arial" w:hAnsi="Arial" w:cs="Arial"/>
          <w:sz w:val="24"/>
          <w:szCs w:val="24"/>
        </w:rPr>
        <w:t xml:space="preserve"> возникновения чрезвычайных ситуаций, прогнозирования и мониторинга чрезвычайных ситуаций.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Механизм реализации программы основан на обеспечении достижения запланированных результатов и показателей эффективности реализации муниципальной программы.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Реализация программных мероприятий осуществляется посредством размещения заказов на поставки товаров, выполнение работ, оказание услуг для муниципальных нужд в порядке, предусмотренном действующим законодательством.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4757FD" w:rsidRPr="006549AC" w:rsidRDefault="004757FD" w:rsidP="004757FD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6549AC">
        <w:rPr>
          <w:rFonts w:ascii="Arial" w:hAnsi="Arial" w:cs="Arial"/>
          <w:sz w:val="24"/>
          <w:szCs w:val="24"/>
          <w:lang w:eastAsia="ru-RU"/>
        </w:rPr>
        <w:t>Финансирование программных мероприятий предусматривает</w:t>
      </w:r>
      <w:r>
        <w:rPr>
          <w:rFonts w:ascii="Arial" w:hAnsi="Arial" w:cs="Arial"/>
          <w:sz w:val="24"/>
          <w:szCs w:val="24"/>
          <w:lang w:eastAsia="ru-RU"/>
        </w:rPr>
        <w:t>ся за счет средств бюджета Щетин</w:t>
      </w:r>
      <w:r w:rsidRPr="006549AC">
        <w:rPr>
          <w:rFonts w:ascii="Arial" w:hAnsi="Arial" w:cs="Arial"/>
          <w:sz w:val="24"/>
          <w:szCs w:val="24"/>
          <w:lang w:eastAsia="ru-RU"/>
        </w:rPr>
        <w:t>ского сельсовета Курского района Курской области.</w:t>
      </w:r>
    </w:p>
    <w:p w:rsidR="004757FD" w:rsidRPr="006549AC" w:rsidRDefault="004757FD" w:rsidP="004757FD">
      <w:pPr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Общий объем финансовых средств на реализацию программы </w:t>
      </w:r>
      <w:r>
        <w:rPr>
          <w:rFonts w:ascii="Arial" w:hAnsi="Arial" w:cs="Arial"/>
          <w:sz w:val="24"/>
          <w:szCs w:val="24"/>
          <w:lang w:eastAsia="ru-RU"/>
        </w:rPr>
        <w:t>составляет 20465</w:t>
      </w:r>
      <w:r w:rsidRPr="006549AC">
        <w:rPr>
          <w:rFonts w:ascii="Arial" w:hAnsi="Arial" w:cs="Arial"/>
          <w:sz w:val="24"/>
          <w:szCs w:val="24"/>
          <w:lang w:eastAsia="ru-RU"/>
        </w:rPr>
        <w:t>00,00 рублей, в том числе по годам реализации Программы:</w:t>
      </w:r>
    </w:p>
    <w:p w:rsidR="004757FD" w:rsidRPr="006549AC" w:rsidRDefault="004757FD" w:rsidP="004757FD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2020 год – 4345</w:t>
      </w:r>
      <w:r w:rsidRPr="006549AC">
        <w:rPr>
          <w:rFonts w:ascii="Arial" w:hAnsi="Arial" w:cs="Arial"/>
          <w:sz w:val="24"/>
          <w:szCs w:val="24"/>
          <w:lang w:eastAsia="ru-RU"/>
        </w:rPr>
        <w:t>00,00 рублей;</w:t>
      </w:r>
    </w:p>
    <w:p w:rsidR="004757FD" w:rsidRPr="006549AC" w:rsidRDefault="004757FD" w:rsidP="004757FD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2021 год – 373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4757FD" w:rsidRPr="006549AC" w:rsidRDefault="004757FD" w:rsidP="004757FD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2022 год – 413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4757FD" w:rsidRPr="006549AC" w:rsidRDefault="004757FD" w:rsidP="004757FD">
      <w:pPr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2023 год – </w:t>
      </w:r>
      <w:r>
        <w:rPr>
          <w:rFonts w:ascii="Arial" w:hAnsi="Arial" w:cs="Arial"/>
          <w:sz w:val="24"/>
          <w:szCs w:val="24"/>
          <w:lang w:eastAsia="ru-RU"/>
        </w:rPr>
        <w:t>413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142F46" w:rsidRPr="00BE4266" w:rsidRDefault="004757FD" w:rsidP="004757FD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2024 год – </w:t>
      </w:r>
      <w:r>
        <w:rPr>
          <w:rFonts w:ascii="Arial" w:hAnsi="Arial" w:cs="Arial"/>
          <w:sz w:val="24"/>
          <w:szCs w:val="24"/>
          <w:lang w:eastAsia="ru-RU"/>
        </w:rPr>
        <w:t>413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рублей.</w:t>
      </w:r>
    </w:p>
    <w:p w:rsidR="00F714C5" w:rsidRPr="003B295A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Выделение дополнительных бюджетных ассигнований на реализацию мероприятий программы позволит ускорить достижение утвержденных целевых показателей.»</w:t>
      </w:r>
      <w:r w:rsidR="00F714C5" w:rsidRPr="003B295A">
        <w:rPr>
          <w:rFonts w:ascii="Arial" w:hAnsi="Arial" w:cs="Arial"/>
          <w:sz w:val="24"/>
          <w:szCs w:val="24"/>
        </w:rPr>
        <w:t>.</w:t>
      </w:r>
    </w:p>
    <w:p w:rsidR="00850E80" w:rsidRDefault="00850E80">
      <w:pPr>
        <w:autoSpaceDE w:val="0"/>
        <w:ind w:right="281"/>
        <w:jc w:val="center"/>
        <w:rPr>
          <w:rFonts w:ascii="Arial" w:hAnsi="Arial" w:cs="Arial"/>
          <w:b/>
          <w:sz w:val="30"/>
          <w:szCs w:val="30"/>
        </w:rPr>
      </w:pPr>
    </w:p>
    <w:p w:rsidR="00E5042F" w:rsidRPr="008D5B3D" w:rsidRDefault="00E5042F" w:rsidP="00E5042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>Раздел 4. Прогноз сводных показателей муниципальных  заданий по этапам реализации муниципальной  программы</w:t>
      </w:r>
    </w:p>
    <w:p w:rsidR="00E5042F" w:rsidRDefault="00E5042F" w:rsidP="00E5042F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E5042F" w:rsidRPr="00FA6768" w:rsidRDefault="00E5042F" w:rsidP="00E5042F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FA6768">
        <w:rPr>
          <w:rFonts w:ascii="Arial" w:hAnsi="Arial" w:cs="Arial"/>
          <w:sz w:val="24"/>
          <w:szCs w:val="24"/>
        </w:rPr>
        <w:t>В рамках реализации мероприятий муниципальной программы муниципальные задания не доводятся.</w:t>
      </w:r>
    </w:p>
    <w:p w:rsidR="00E5042F" w:rsidRPr="008D5B3D" w:rsidRDefault="00E5042F" w:rsidP="00E5042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>Раздел 5. Информация об участии предприятий и организаций, а также внебюджетных фондов в реализации муниципальной программы</w:t>
      </w:r>
    </w:p>
    <w:p w:rsidR="00E5042F" w:rsidRPr="000530DD" w:rsidRDefault="00E5042F" w:rsidP="00E504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E5042F" w:rsidRPr="00FA6768" w:rsidRDefault="00E5042F" w:rsidP="00E5042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A6768">
        <w:rPr>
          <w:rFonts w:ascii="Arial" w:hAnsi="Arial" w:cs="Arial"/>
          <w:b/>
          <w:sz w:val="24"/>
          <w:szCs w:val="24"/>
        </w:rPr>
        <w:tab/>
      </w:r>
      <w:r w:rsidRPr="00FA6768">
        <w:rPr>
          <w:rFonts w:ascii="Arial" w:hAnsi="Arial" w:cs="Arial"/>
          <w:sz w:val="24"/>
          <w:szCs w:val="24"/>
        </w:rPr>
        <w:t xml:space="preserve">Предприятия, учреждения и организации </w:t>
      </w:r>
      <w:r>
        <w:rPr>
          <w:rFonts w:ascii="Arial" w:hAnsi="Arial" w:cs="Arial"/>
          <w:sz w:val="24"/>
          <w:szCs w:val="24"/>
        </w:rPr>
        <w:t xml:space="preserve">не </w:t>
      </w:r>
      <w:r w:rsidRPr="00FA6768">
        <w:rPr>
          <w:rFonts w:ascii="Arial" w:hAnsi="Arial" w:cs="Arial"/>
          <w:sz w:val="24"/>
          <w:szCs w:val="24"/>
        </w:rPr>
        <w:t>участвуют в реализации муниципальной программы.</w:t>
      </w:r>
    </w:p>
    <w:p w:rsidR="00F714C5" w:rsidRPr="003B295A" w:rsidRDefault="00F714C5">
      <w:pPr>
        <w:autoSpaceDE w:val="0"/>
        <w:ind w:right="281" w:firstLine="851"/>
        <w:jc w:val="center"/>
        <w:rPr>
          <w:rFonts w:ascii="Arial" w:hAnsi="Arial" w:cs="Arial"/>
          <w:b/>
          <w:sz w:val="24"/>
          <w:szCs w:val="24"/>
        </w:rPr>
      </w:pPr>
    </w:p>
    <w:p w:rsidR="00E5042F" w:rsidRDefault="00E5042F">
      <w:pPr>
        <w:autoSpaceDE w:val="0"/>
        <w:ind w:right="281"/>
        <w:jc w:val="center"/>
        <w:rPr>
          <w:rFonts w:ascii="Arial" w:hAnsi="Arial" w:cs="Arial"/>
          <w:b/>
          <w:szCs w:val="28"/>
        </w:rPr>
      </w:pPr>
    </w:p>
    <w:p w:rsidR="00F714C5" w:rsidRPr="008D5B3D" w:rsidRDefault="00F714C5">
      <w:pPr>
        <w:autoSpaceDE w:val="0"/>
        <w:ind w:right="281"/>
        <w:jc w:val="center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>Раздел</w:t>
      </w:r>
      <w:r w:rsidR="00850E80" w:rsidRPr="008D5B3D">
        <w:rPr>
          <w:rFonts w:ascii="Arial" w:hAnsi="Arial" w:cs="Arial"/>
          <w:b/>
          <w:sz w:val="30"/>
          <w:szCs w:val="30"/>
        </w:rPr>
        <w:t>6</w:t>
      </w:r>
      <w:r w:rsidRPr="008D5B3D">
        <w:rPr>
          <w:rFonts w:ascii="Arial" w:hAnsi="Arial" w:cs="Arial"/>
          <w:b/>
          <w:sz w:val="30"/>
          <w:szCs w:val="30"/>
        </w:rPr>
        <w:t xml:space="preserve">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</w:t>
      </w:r>
    </w:p>
    <w:p w:rsidR="00F714C5" w:rsidRPr="003B295A" w:rsidRDefault="00F714C5">
      <w:pPr>
        <w:autoSpaceDE w:val="0"/>
        <w:ind w:right="28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pStyle w:val="afc"/>
        <w:spacing w:before="0" w:after="0" w:line="276" w:lineRule="auto"/>
        <w:ind w:firstLine="851"/>
        <w:jc w:val="both"/>
        <w:rPr>
          <w:rFonts w:ascii="Arial" w:hAnsi="Arial" w:cs="Arial"/>
        </w:rPr>
      </w:pPr>
      <w:r w:rsidRPr="003B295A">
        <w:rPr>
          <w:rFonts w:ascii="Arial" w:hAnsi="Arial" w:cs="Arial"/>
        </w:rPr>
        <w:lastRenderedPageBreak/>
        <w:t xml:space="preserve">Программа носит социальный характер, основными критериями ее эффективности являются пожарная безопасность и защита населения и территорий </w:t>
      </w:r>
      <w:r w:rsidR="008B124B">
        <w:rPr>
          <w:rFonts w:ascii="Arial" w:hAnsi="Arial" w:cs="Arial"/>
        </w:rPr>
        <w:t>Щетинского</w:t>
      </w:r>
      <w:r w:rsidRPr="003B295A">
        <w:rPr>
          <w:rFonts w:ascii="Arial" w:hAnsi="Arial" w:cs="Arial"/>
        </w:rPr>
        <w:t xml:space="preserve"> сельсовета Курского района от чрезвычайных ситуаций.</w:t>
      </w:r>
    </w:p>
    <w:p w:rsidR="00F714C5" w:rsidRPr="003B295A" w:rsidRDefault="00F714C5">
      <w:pPr>
        <w:pStyle w:val="afc"/>
        <w:spacing w:before="0" w:after="0" w:line="276" w:lineRule="auto"/>
        <w:ind w:firstLine="851"/>
        <w:jc w:val="both"/>
        <w:rPr>
          <w:rFonts w:ascii="Arial" w:hAnsi="Arial" w:cs="Arial"/>
        </w:rPr>
      </w:pPr>
      <w:r w:rsidRPr="003B295A">
        <w:rPr>
          <w:rFonts w:ascii="Arial" w:hAnsi="Arial" w:cs="Arial"/>
        </w:rPr>
        <w:t>В соответствии с целями настоящей Программы предполагается достичь следующих результатов: 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снизить количество пожаров на территории муниципального образования на 80%;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укрепить материально-техническую базу на 60% за счет содержания наружного противопожарного оборудования в исправном состоянии, а также приобретения необходимых средств и оборудования для пожаротушения;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повысить уровень защищенности учреждений социальной сферы от пожаров на 90%;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 - выполнение мероприятий по противопожарной пропаганде, пропаганде безопасности в ЧС и на водных объектах на 70%;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обеспечить благоприятные условия для функционирования общественных объединений пожарной охраны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за счет повышения уровня квалификации членов ДПД на </w:t>
      </w:r>
      <w:r w:rsidR="00DE4E0B">
        <w:rPr>
          <w:rFonts w:ascii="Arial" w:hAnsi="Arial" w:cs="Arial"/>
          <w:sz w:val="24"/>
          <w:szCs w:val="24"/>
        </w:rPr>
        <w:t>6</w:t>
      </w:r>
      <w:r w:rsidRPr="003B295A">
        <w:rPr>
          <w:rFonts w:ascii="Arial" w:hAnsi="Arial" w:cs="Arial"/>
          <w:sz w:val="24"/>
          <w:szCs w:val="24"/>
        </w:rPr>
        <w:t>0%;</w:t>
      </w:r>
    </w:p>
    <w:p w:rsidR="00F714C5" w:rsidRPr="003B295A" w:rsidRDefault="00F714C5">
      <w:pPr>
        <w:ind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 xml:space="preserve">- повысить уровень информационного обеспечения системы мониторинга и прогнозирования чрезвычайных ситуаций на </w:t>
      </w:r>
      <w:r w:rsidR="00DE4E0B">
        <w:rPr>
          <w:rFonts w:ascii="Arial" w:hAnsi="Arial" w:cs="Arial"/>
          <w:color w:val="000000"/>
          <w:sz w:val="24"/>
          <w:szCs w:val="24"/>
        </w:rPr>
        <w:t>6</w:t>
      </w:r>
      <w:r w:rsidRPr="003B295A">
        <w:rPr>
          <w:rFonts w:ascii="Arial" w:hAnsi="Arial" w:cs="Arial"/>
          <w:color w:val="000000"/>
          <w:sz w:val="24"/>
          <w:szCs w:val="24"/>
        </w:rPr>
        <w:t>0%;</w:t>
      </w:r>
    </w:p>
    <w:p w:rsidR="00F714C5" w:rsidRPr="003B295A" w:rsidRDefault="00F714C5">
      <w:pPr>
        <w:pStyle w:val="afc"/>
        <w:spacing w:before="0" w:after="0" w:line="276" w:lineRule="auto"/>
        <w:ind w:firstLine="851"/>
        <w:jc w:val="both"/>
        <w:rPr>
          <w:rFonts w:ascii="Arial" w:hAnsi="Arial" w:cs="Arial"/>
        </w:rPr>
      </w:pPr>
      <w:r w:rsidRPr="003B295A">
        <w:rPr>
          <w:rFonts w:ascii="Arial" w:hAnsi="Arial" w:cs="Arial"/>
        </w:rPr>
        <w:t xml:space="preserve">- повысить уровень безопасности населения и территорий </w:t>
      </w:r>
      <w:r w:rsidR="008B124B">
        <w:rPr>
          <w:rFonts w:ascii="Arial" w:hAnsi="Arial" w:cs="Arial"/>
        </w:rPr>
        <w:t>Щетинского</w:t>
      </w:r>
      <w:r w:rsidRPr="003B295A">
        <w:rPr>
          <w:rFonts w:ascii="Arial" w:hAnsi="Arial" w:cs="Arial"/>
        </w:rPr>
        <w:t xml:space="preserve"> сельсовета от чрезвычайных ситуаций природного и техногенного характера за счет повышения эффективности информационного обеспечения населения на </w:t>
      </w:r>
      <w:r w:rsidR="00DE4E0B">
        <w:rPr>
          <w:rFonts w:ascii="Arial" w:hAnsi="Arial" w:cs="Arial"/>
        </w:rPr>
        <w:t>6</w:t>
      </w:r>
      <w:r w:rsidRPr="003B295A">
        <w:rPr>
          <w:rFonts w:ascii="Arial" w:hAnsi="Arial" w:cs="Arial"/>
        </w:rPr>
        <w:t>0%.</w:t>
      </w:r>
    </w:p>
    <w:p w:rsidR="00F714C5" w:rsidRPr="008D5B3D" w:rsidRDefault="00F714C5">
      <w:pPr>
        <w:pStyle w:val="afc"/>
        <w:spacing w:before="0" w:after="0" w:line="276" w:lineRule="auto"/>
        <w:ind w:firstLine="851"/>
        <w:jc w:val="both"/>
        <w:rPr>
          <w:rFonts w:ascii="Arial" w:hAnsi="Arial" w:cs="Arial"/>
          <w:sz w:val="30"/>
          <w:szCs w:val="30"/>
        </w:rPr>
      </w:pPr>
    </w:p>
    <w:p w:rsidR="00F714C5" w:rsidRPr="008D5B3D" w:rsidRDefault="00F714C5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 xml:space="preserve">Раздел </w:t>
      </w:r>
      <w:r w:rsidR="00850E80" w:rsidRPr="008D5B3D">
        <w:rPr>
          <w:rFonts w:ascii="Arial" w:hAnsi="Arial" w:cs="Arial"/>
          <w:b/>
          <w:sz w:val="30"/>
          <w:szCs w:val="30"/>
        </w:rPr>
        <w:t>7</w:t>
      </w:r>
      <w:r w:rsidRPr="008D5B3D">
        <w:rPr>
          <w:rFonts w:ascii="Arial" w:hAnsi="Arial" w:cs="Arial"/>
          <w:b/>
          <w:sz w:val="30"/>
          <w:szCs w:val="30"/>
        </w:rPr>
        <w:t>. Методика оценки эффективности муниципальной программы</w:t>
      </w:r>
    </w:p>
    <w:p w:rsidR="00F714C5" w:rsidRPr="008D5B3D" w:rsidRDefault="00F714C5">
      <w:pPr>
        <w:widowControl w:val="0"/>
        <w:autoSpaceDE w:val="0"/>
        <w:ind w:firstLine="851"/>
        <w:jc w:val="center"/>
        <w:rPr>
          <w:rFonts w:ascii="Arial" w:hAnsi="Arial" w:cs="Arial"/>
          <w:b/>
          <w:sz w:val="30"/>
          <w:szCs w:val="30"/>
        </w:rPr>
      </w:pP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Оценка эффективности реализации программы будет проводиться с использованием показателей (индикаторов) (далее - показатели) выполнения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Методика оценки эффективности программы (далее - Методика) представляет собой алгоритм оценки в процессе (по годам муниципальной программы) и по итогам реализации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Методика включает проведение количественных оценок эффективности по следующим направлениям: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1) степень достижения запланированных результатов (достижения целей и решения задач) программы (оценка результативности);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2) степень соответствия запланированному уровню затрат местного бюджета и эффективность использования средств местного бюджета (оценка экономической эффективности достижения результатов);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3) степень реализации основных мероприятий.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lastRenderedPageBreak/>
        <w:t>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Оценка эффективности реализации муниципальной программы будет включать в себя также качественную оценку реализовавшихся рисков и социально-экономических эффектов, оказавших влияние на изменение ситуации в пожарной безопасности.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Расчет результативности по каждому показателю муниципальной программы проводится по формуле: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Tf1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Ei  = -------- x 100%,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TNi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где: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Ei</w:t>
      </w:r>
      <w:r w:rsidRPr="003B295A">
        <w:rPr>
          <w:rFonts w:ascii="Arial" w:eastAsia="Calibri" w:hAnsi="Arial" w:cs="Arial"/>
          <w:sz w:val="24"/>
          <w:szCs w:val="24"/>
        </w:rPr>
        <w:t xml:space="preserve"> - степень достижения i-го показателя муниципальной программы (процентов);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Tfi</w:t>
      </w:r>
      <w:r w:rsidRPr="003B295A">
        <w:rPr>
          <w:rFonts w:ascii="Arial" w:eastAsia="Calibri" w:hAnsi="Arial" w:cs="Arial"/>
          <w:sz w:val="24"/>
          <w:szCs w:val="24"/>
        </w:rPr>
        <w:t xml:space="preserve"> - фактическое значение показателя;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TNi</w:t>
      </w:r>
      <w:r w:rsidRPr="003B295A">
        <w:rPr>
          <w:rFonts w:ascii="Arial" w:eastAsia="Calibri" w:hAnsi="Arial" w:cs="Arial"/>
          <w:sz w:val="24"/>
          <w:szCs w:val="24"/>
        </w:rPr>
        <w:t xml:space="preserve"> - установленное муниципальной программой целевое значение показателя.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Расчет результативности реализации муниципальной программы в целом проводится по формуле: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3B295A">
        <w:rPr>
          <w:rFonts w:ascii="Arial" w:hAnsi="Arial" w:cs="Arial"/>
          <w:b/>
          <w:i/>
          <w:sz w:val="24"/>
          <w:szCs w:val="24"/>
          <w:lang w:val="en-US"/>
        </w:rPr>
        <w:t>n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3B295A">
        <w:rPr>
          <w:rFonts w:ascii="Arial" w:hAnsi="Arial" w:cs="Arial"/>
          <w:b/>
          <w:i/>
          <w:sz w:val="24"/>
          <w:szCs w:val="24"/>
          <w:lang w:val="en-US"/>
        </w:rPr>
        <w:t>SUM Ei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3B295A">
        <w:rPr>
          <w:rFonts w:ascii="Arial" w:hAnsi="Arial" w:cs="Arial"/>
          <w:b/>
          <w:i/>
          <w:sz w:val="24"/>
          <w:szCs w:val="24"/>
          <w:lang w:val="en-US"/>
        </w:rPr>
        <w:t>i=1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3B295A">
        <w:rPr>
          <w:rFonts w:ascii="Arial" w:hAnsi="Arial" w:cs="Arial"/>
          <w:b/>
          <w:i/>
          <w:sz w:val="24"/>
          <w:szCs w:val="24"/>
          <w:lang w:val="en-US"/>
        </w:rPr>
        <w:t>E = ---------- x 100%,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3B295A">
        <w:rPr>
          <w:rFonts w:ascii="Arial" w:hAnsi="Arial" w:cs="Arial"/>
          <w:b/>
          <w:i/>
          <w:sz w:val="24"/>
          <w:szCs w:val="24"/>
          <w:lang w:val="en-US"/>
        </w:rPr>
        <w:t>n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  <w:lang w:val="en-US"/>
        </w:rPr>
      </w:pP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  <w:lang w:val="en-US"/>
        </w:rPr>
      </w:pPr>
      <w:r w:rsidRPr="003B295A">
        <w:rPr>
          <w:rFonts w:ascii="Arial" w:eastAsia="Calibri" w:hAnsi="Arial" w:cs="Arial"/>
          <w:sz w:val="24"/>
          <w:szCs w:val="24"/>
        </w:rPr>
        <w:t>где</w:t>
      </w:r>
      <w:r w:rsidRPr="003B295A">
        <w:rPr>
          <w:rFonts w:ascii="Arial" w:eastAsia="Calibri" w:hAnsi="Arial" w:cs="Arial"/>
          <w:sz w:val="24"/>
          <w:szCs w:val="24"/>
          <w:lang w:val="en-US"/>
        </w:rPr>
        <w:t>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E</w:t>
      </w:r>
      <w:r w:rsidRPr="003B295A">
        <w:rPr>
          <w:rFonts w:ascii="Arial" w:eastAsia="Calibri" w:hAnsi="Arial" w:cs="Arial"/>
          <w:sz w:val="24"/>
          <w:szCs w:val="24"/>
        </w:rPr>
        <w:t xml:space="preserve"> - результативность реализации муниципальной программы (процентов);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n</w:t>
      </w:r>
      <w:r w:rsidRPr="003B295A">
        <w:rPr>
          <w:rFonts w:ascii="Arial" w:eastAsia="Calibri" w:hAnsi="Arial" w:cs="Arial"/>
          <w:sz w:val="24"/>
          <w:szCs w:val="24"/>
        </w:rPr>
        <w:t xml:space="preserve"> - количество показателей муниципальной программы.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если значение показателя результативности E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если значение показателя результативности E меньше 50%, степень достижения запланированных результатов муниципальной программы оценивается как неудовлетворительная.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Расчет степени соответствия фактических затрат средств местного бюджета на реализацию программы запланированному уровню производится по следующей формуле: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ЗФ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П = ------ x 100%,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ЗП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где: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П</w:t>
      </w:r>
      <w:r w:rsidRPr="003B295A">
        <w:rPr>
          <w:rFonts w:ascii="Arial" w:eastAsia="Calibri" w:hAnsi="Arial" w:cs="Arial"/>
          <w:sz w:val="24"/>
          <w:szCs w:val="24"/>
        </w:rPr>
        <w:t xml:space="preserve"> - полнота использования средств местного бюджета;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ЗФ</w:t>
      </w:r>
      <w:r w:rsidRPr="003B295A">
        <w:rPr>
          <w:rFonts w:ascii="Arial" w:eastAsia="Calibri" w:hAnsi="Arial" w:cs="Arial"/>
          <w:sz w:val="24"/>
          <w:szCs w:val="24"/>
        </w:rPr>
        <w:t xml:space="preserve"> - фактические расходы средств местного бюджета на реализацию муниципальной программы в соответствующем периоде;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ЗП</w:t>
      </w:r>
      <w:r w:rsidRPr="003B295A">
        <w:rPr>
          <w:rFonts w:ascii="Arial" w:eastAsia="Calibri" w:hAnsi="Arial" w:cs="Arial"/>
          <w:sz w:val="24"/>
          <w:szCs w:val="24"/>
        </w:rPr>
        <w:t xml:space="preserve"> - запланированные местным бюджетом расходы на реализацию муниципальной программы в соответствующем периоде.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В целях оценки степени соответствия фактических затрат средств местного бюджета на реализацию программы запланированному уровню, полученное значение показателя полноты использования средств местного бюджета сравнивается со значением показателя результативности: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если значение показателя результативности E и значение показателя полноты использования средств местного бюджета П равны или больше 80%,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удовлетворительная;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если значения показателя результативности E меньше 80%, а значение показателя полноты использования средств местного бюджета П меньше 100%,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неудовлетворительная.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Расчет эффективности использования средств местного бюджета на реализацию муниципальной программы производится по следующей формуле: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П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Э = -----,</w:t>
      </w:r>
    </w:p>
    <w:p w:rsidR="00F714C5" w:rsidRPr="003B295A" w:rsidRDefault="00F714C5">
      <w:pPr>
        <w:pStyle w:val="ConsPlusNonformat"/>
        <w:spacing w:line="276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3B295A">
        <w:rPr>
          <w:rFonts w:ascii="Arial" w:hAnsi="Arial" w:cs="Arial"/>
          <w:b/>
          <w:i/>
          <w:sz w:val="24"/>
          <w:szCs w:val="24"/>
        </w:rPr>
        <w:t>Е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где: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Э</w:t>
      </w:r>
      <w:r w:rsidRPr="003B295A">
        <w:rPr>
          <w:rFonts w:ascii="Arial" w:eastAsia="Calibri" w:hAnsi="Arial" w:cs="Arial"/>
          <w:sz w:val="24"/>
          <w:szCs w:val="24"/>
        </w:rPr>
        <w:t xml:space="preserve"> - эффективность использования средств местного бюджета;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>П</w:t>
      </w:r>
      <w:r w:rsidRPr="003B295A">
        <w:rPr>
          <w:rFonts w:ascii="Arial" w:eastAsia="Calibri" w:hAnsi="Arial" w:cs="Arial"/>
          <w:sz w:val="24"/>
          <w:szCs w:val="24"/>
        </w:rPr>
        <w:t>- показатель полноты использования средств местного бюджета;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b/>
          <w:i/>
          <w:sz w:val="24"/>
          <w:szCs w:val="24"/>
        </w:rPr>
        <w:t xml:space="preserve">Е </w:t>
      </w:r>
      <w:r w:rsidRPr="003B295A">
        <w:rPr>
          <w:rFonts w:ascii="Arial" w:eastAsia="Calibri" w:hAnsi="Arial" w:cs="Arial"/>
          <w:sz w:val="24"/>
          <w:szCs w:val="24"/>
        </w:rPr>
        <w:t>- показатель результативности реализации муниципальной программы.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В целях оценки эффективности использования средств местного бюджета при реализации муниципальной программы устанавливаются следующие критерии: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если значение показателя "Эффективность использования средств местного бюджета Э" равно 1, то такая эффективность оценивается как соответствующая запланированной;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если значение показателя "Эффективность использования средств местного бюджета Э" меньше 1, то такая эффективность оценивается как высокая;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если значение показателя "Эффективность использования средств местного бюджета Э" больше 1, то такая эффективность оценивается как низкая.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24"/>
          <w:szCs w:val="24"/>
        </w:rPr>
      </w:pPr>
      <w:r w:rsidRPr="003B295A">
        <w:rPr>
          <w:rFonts w:ascii="Arial" w:eastAsia="Calibri" w:hAnsi="Arial" w:cs="Arial"/>
          <w:sz w:val="24"/>
          <w:szCs w:val="24"/>
        </w:rPr>
        <w:t>При необходимости ответственный исполнитель программы будет привлекать независимых экспертов для проведения анализа хода реализации программы.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sz w:val="30"/>
          <w:szCs w:val="30"/>
        </w:rPr>
      </w:pPr>
    </w:p>
    <w:p w:rsidR="00F714C5" w:rsidRPr="008D5B3D" w:rsidRDefault="00F714C5">
      <w:pPr>
        <w:pStyle w:val="afc"/>
        <w:spacing w:before="0" w:after="0"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lastRenderedPageBreak/>
        <w:t xml:space="preserve">Раздел </w:t>
      </w:r>
      <w:r w:rsidR="00850E80" w:rsidRPr="008D5B3D">
        <w:rPr>
          <w:rFonts w:ascii="Arial" w:hAnsi="Arial" w:cs="Arial"/>
          <w:b/>
          <w:sz w:val="30"/>
          <w:szCs w:val="30"/>
        </w:rPr>
        <w:t>8</w:t>
      </w:r>
      <w:r w:rsidRPr="008D5B3D">
        <w:rPr>
          <w:rFonts w:ascii="Arial" w:hAnsi="Arial" w:cs="Arial"/>
          <w:b/>
          <w:sz w:val="30"/>
          <w:szCs w:val="30"/>
        </w:rPr>
        <w:t>. Меры правового регулирования муниципальной программы, направленные на достижение целей и конечных результатов муниципальной программы</w:t>
      </w:r>
    </w:p>
    <w:p w:rsidR="00F714C5" w:rsidRPr="003B295A" w:rsidRDefault="00F714C5">
      <w:pPr>
        <w:pStyle w:val="afc"/>
        <w:spacing w:before="0" w:after="0" w:line="276" w:lineRule="auto"/>
        <w:jc w:val="center"/>
        <w:rPr>
          <w:rFonts w:ascii="Arial" w:hAnsi="Arial" w:cs="Arial"/>
          <w:b/>
        </w:rPr>
      </w:pPr>
    </w:p>
    <w:p w:rsidR="00F714C5" w:rsidRPr="003B295A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Муниципальная Программа разработана на основе действующего федерального, областного законодательства и нормативно-правовых актов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</w:t>
      </w:r>
      <w:r w:rsidR="000F3BD1" w:rsidRPr="003B295A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Pr="003B295A">
        <w:rPr>
          <w:rFonts w:ascii="Arial" w:hAnsi="Arial" w:cs="Arial"/>
          <w:sz w:val="24"/>
          <w:szCs w:val="24"/>
        </w:rPr>
        <w:t>, в том числе:</w:t>
      </w:r>
    </w:p>
    <w:p w:rsidR="00F714C5" w:rsidRPr="003B295A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Российской Федерации»;</w:t>
      </w:r>
    </w:p>
    <w:p w:rsidR="00F714C5" w:rsidRPr="003B295A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F714C5" w:rsidRPr="003B295A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Федеральный закон от 21.12.1994 № 69-ФЗ "О пожарной безопасности";</w:t>
      </w:r>
    </w:p>
    <w:p w:rsidR="00F714C5" w:rsidRPr="003B295A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Закон Курской области от 23 августа 2011 г. № 64-ЗКО "О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области";</w:t>
      </w:r>
    </w:p>
    <w:p w:rsidR="00F714C5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Устав МО «</w:t>
      </w:r>
      <w:r w:rsidR="00823AFF">
        <w:rPr>
          <w:rFonts w:ascii="Arial" w:hAnsi="Arial" w:cs="Arial"/>
          <w:sz w:val="24"/>
          <w:szCs w:val="24"/>
        </w:rPr>
        <w:t xml:space="preserve">Щетинский </w:t>
      </w:r>
      <w:r w:rsidRPr="003B295A">
        <w:rPr>
          <w:rFonts w:ascii="Arial" w:hAnsi="Arial" w:cs="Arial"/>
          <w:sz w:val="24"/>
          <w:szCs w:val="24"/>
        </w:rPr>
        <w:t xml:space="preserve">сельсовет» </w:t>
      </w:r>
      <w:r w:rsidR="00850E80">
        <w:rPr>
          <w:rFonts w:ascii="Arial" w:hAnsi="Arial" w:cs="Arial"/>
          <w:sz w:val="24"/>
          <w:szCs w:val="24"/>
        </w:rPr>
        <w:t xml:space="preserve">Курского района Курской области. </w:t>
      </w:r>
    </w:p>
    <w:p w:rsidR="00850E80" w:rsidRPr="00A801B5" w:rsidRDefault="00850E80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A801B5">
        <w:rPr>
          <w:rFonts w:ascii="Arial" w:hAnsi="Arial" w:cs="Arial"/>
          <w:sz w:val="24"/>
          <w:szCs w:val="24"/>
        </w:rPr>
        <w:t>Правовое регулирование м</w:t>
      </w:r>
      <w:r w:rsidR="00683C3A" w:rsidRPr="00A801B5">
        <w:rPr>
          <w:rFonts w:ascii="Arial" w:hAnsi="Arial" w:cs="Arial"/>
          <w:sz w:val="24"/>
          <w:szCs w:val="24"/>
        </w:rPr>
        <w:t xml:space="preserve">униципальной </w:t>
      </w:r>
      <w:r w:rsidRPr="00A801B5">
        <w:rPr>
          <w:rFonts w:ascii="Arial" w:hAnsi="Arial" w:cs="Arial"/>
          <w:sz w:val="24"/>
          <w:szCs w:val="24"/>
        </w:rPr>
        <w:t>п</w:t>
      </w:r>
      <w:r w:rsidR="00683C3A" w:rsidRPr="00A801B5">
        <w:rPr>
          <w:rFonts w:ascii="Arial" w:hAnsi="Arial" w:cs="Arial"/>
          <w:sz w:val="24"/>
          <w:szCs w:val="24"/>
        </w:rPr>
        <w:t>рограммы</w:t>
      </w:r>
      <w:r w:rsidRPr="00A801B5">
        <w:rPr>
          <w:rFonts w:ascii="Arial" w:hAnsi="Arial" w:cs="Arial"/>
          <w:sz w:val="24"/>
          <w:szCs w:val="24"/>
        </w:rPr>
        <w:t xml:space="preserve"> будет осуществляться в соответствии с изменением </w:t>
      </w:r>
      <w:r w:rsidR="00683C3A" w:rsidRPr="00A801B5">
        <w:rPr>
          <w:rFonts w:ascii="Arial" w:hAnsi="Arial" w:cs="Arial"/>
          <w:sz w:val="24"/>
          <w:szCs w:val="24"/>
        </w:rPr>
        <w:t>требований действующего законод</w:t>
      </w:r>
      <w:r w:rsidRPr="00A801B5">
        <w:rPr>
          <w:rFonts w:ascii="Arial" w:hAnsi="Arial" w:cs="Arial"/>
          <w:sz w:val="24"/>
          <w:szCs w:val="24"/>
        </w:rPr>
        <w:t>ательства.</w:t>
      </w:r>
    </w:p>
    <w:p w:rsidR="00F714C5" w:rsidRPr="00A801B5" w:rsidRDefault="00F714C5">
      <w:pPr>
        <w:pStyle w:val="af9"/>
        <w:spacing w:line="276" w:lineRule="auto"/>
        <w:ind w:firstLine="851"/>
        <w:rPr>
          <w:rFonts w:ascii="Arial" w:hAnsi="Arial" w:cs="Arial"/>
          <w:szCs w:val="28"/>
        </w:rPr>
      </w:pPr>
    </w:p>
    <w:p w:rsidR="00F714C5" w:rsidRPr="008D5B3D" w:rsidRDefault="00F714C5">
      <w:pPr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>Р</w:t>
      </w:r>
      <w:r w:rsidR="00850E80" w:rsidRPr="008D5B3D">
        <w:rPr>
          <w:rFonts w:ascii="Arial" w:hAnsi="Arial" w:cs="Arial"/>
          <w:b/>
          <w:sz w:val="30"/>
          <w:szCs w:val="30"/>
        </w:rPr>
        <w:t>аздел 9</w:t>
      </w:r>
      <w:r w:rsidRPr="008D5B3D">
        <w:rPr>
          <w:rFonts w:ascii="Arial" w:hAnsi="Arial" w:cs="Arial"/>
          <w:b/>
          <w:sz w:val="30"/>
          <w:szCs w:val="30"/>
        </w:rPr>
        <w:t xml:space="preserve">. </w:t>
      </w:r>
      <w:r w:rsidR="00850E80" w:rsidRPr="008D5B3D">
        <w:rPr>
          <w:rFonts w:ascii="Arial" w:hAnsi="Arial" w:cs="Arial"/>
          <w:b/>
          <w:sz w:val="30"/>
          <w:szCs w:val="30"/>
        </w:rPr>
        <w:t>Обоснование выделение подпрограмм в составе муниципальной программы</w:t>
      </w:r>
    </w:p>
    <w:p w:rsidR="00F714C5" w:rsidRPr="003B295A" w:rsidRDefault="00F714C5">
      <w:pPr>
        <w:autoSpaceDE w:val="0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bCs/>
          <w:sz w:val="24"/>
          <w:szCs w:val="24"/>
        </w:rPr>
      </w:pPr>
      <w:r w:rsidRPr="003B295A">
        <w:rPr>
          <w:rFonts w:ascii="Arial" w:eastAsia="Calibri" w:hAnsi="Arial" w:cs="Arial"/>
          <w:bCs/>
          <w:sz w:val="24"/>
          <w:szCs w:val="24"/>
        </w:rPr>
        <w:t>В рамках муниципальной программы выделены подпрограммы:</w:t>
      </w:r>
    </w:p>
    <w:p w:rsidR="00F714C5" w:rsidRPr="003B295A" w:rsidRDefault="00F714C5">
      <w:pPr>
        <w:pStyle w:val="af7"/>
        <w:numPr>
          <w:ilvl w:val="0"/>
          <w:numId w:val="4"/>
        </w:numPr>
        <w:suppressAutoHyphens w:val="0"/>
        <w:autoSpaceDE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 w:rsidRPr="003B295A">
        <w:rPr>
          <w:rFonts w:ascii="Arial" w:hAnsi="Arial" w:cs="Arial"/>
          <w:bCs/>
          <w:sz w:val="24"/>
          <w:szCs w:val="24"/>
        </w:rPr>
        <w:t>Подпрограмма «</w:t>
      </w:r>
      <w:r w:rsidR="000F3BD1" w:rsidRPr="003B295A">
        <w:rPr>
          <w:rFonts w:ascii="Arial" w:hAnsi="Arial" w:cs="Arial"/>
          <w:sz w:val="24"/>
          <w:szCs w:val="24"/>
        </w:rPr>
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</w:r>
      <w:r w:rsidR="000061EB">
        <w:rPr>
          <w:rFonts w:ascii="Arial" w:hAnsi="Arial" w:cs="Arial"/>
          <w:sz w:val="24"/>
          <w:szCs w:val="24"/>
        </w:rPr>
        <w:t>»</w:t>
      </w:r>
      <w:r w:rsidR="000F3BD1" w:rsidRPr="003B295A">
        <w:rPr>
          <w:rFonts w:ascii="Arial" w:hAnsi="Arial" w:cs="Arial"/>
          <w:bCs/>
          <w:sz w:val="24"/>
          <w:szCs w:val="24"/>
        </w:rPr>
        <w:t>;</w:t>
      </w:r>
    </w:p>
    <w:p w:rsidR="00F714C5" w:rsidRPr="003B295A" w:rsidRDefault="00F714C5">
      <w:pPr>
        <w:pStyle w:val="af7"/>
        <w:numPr>
          <w:ilvl w:val="0"/>
          <w:numId w:val="4"/>
        </w:numPr>
        <w:suppressAutoHyphens w:val="0"/>
        <w:autoSpaceDE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Подпрограмма «</w:t>
      </w:r>
      <w:r w:rsidR="009928A0" w:rsidRPr="003B295A">
        <w:rPr>
          <w:rFonts w:ascii="Arial" w:hAnsi="Arial" w:cs="Arial"/>
          <w:sz w:val="24"/>
          <w:szCs w:val="24"/>
        </w:rPr>
        <w:t>Снижение рисков и смягчение последствий чрезвычайных ситуаций природного и техногенного характера</w:t>
      </w:r>
      <w:r w:rsidR="000061EB">
        <w:rPr>
          <w:rFonts w:ascii="Arial" w:hAnsi="Arial" w:cs="Arial"/>
          <w:sz w:val="24"/>
          <w:szCs w:val="24"/>
        </w:rPr>
        <w:t>»</w:t>
      </w:r>
      <w:r w:rsidRPr="003B295A">
        <w:rPr>
          <w:rFonts w:ascii="Arial" w:hAnsi="Arial" w:cs="Arial"/>
          <w:sz w:val="24"/>
          <w:szCs w:val="24"/>
        </w:rPr>
        <w:t>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bCs/>
          <w:sz w:val="24"/>
          <w:szCs w:val="24"/>
        </w:rPr>
      </w:pPr>
      <w:r w:rsidRPr="003B295A">
        <w:rPr>
          <w:rFonts w:ascii="Arial" w:eastAsia="Calibri" w:hAnsi="Arial" w:cs="Arial"/>
          <w:bCs/>
          <w:sz w:val="24"/>
          <w:szCs w:val="24"/>
        </w:rPr>
        <w:t xml:space="preserve">Подпрограммы носят функциональный характер и реализуются в установленной сфере деятельности ответственным исполнителем Администрации </w:t>
      </w:r>
      <w:r w:rsidR="008B124B">
        <w:rPr>
          <w:rFonts w:ascii="Arial" w:eastAsia="Calibri" w:hAnsi="Arial" w:cs="Arial"/>
          <w:bCs/>
          <w:sz w:val="24"/>
          <w:szCs w:val="24"/>
        </w:rPr>
        <w:t>Щетинского</w:t>
      </w:r>
      <w:r w:rsidRPr="003B295A">
        <w:rPr>
          <w:rFonts w:ascii="Arial" w:eastAsia="Calibri" w:hAnsi="Arial" w:cs="Arial"/>
          <w:bCs/>
          <w:sz w:val="24"/>
          <w:szCs w:val="24"/>
        </w:rPr>
        <w:t xml:space="preserve"> сельсовета Курского района Курской области.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bCs/>
          <w:sz w:val="24"/>
          <w:szCs w:val="24"/>
        </w:rPr>
      </w:pPr>
      <w:r w:rsidRPr="003B295A">
        <w:rPr>
          <w:rFonts w:ascii="Arial" w:eastAsia="Calibri" w:hAnsi="Arial" w:cs="Arial"/>
          <w:bCs/>
          <w:sz w:val="24"/>
          <w:szCs w:val="24"/>
        </w:rPr>
        <w:t>Выделение подпрограмм обусловлено реализацией приоритетов муниципальной политики в сфере защиты населения и территории от чрезвычайных ситуаций, обеспечения пожарной безопасности и безопасности людей на водных объектах поселения и направлены на обеспечение выполнения целей, задач и мероприятий муниципальной программы.</w:t>
      </w:r>
    </w:p>
    <w:p w:rsidR="00F714C5" w:rsidRPr="003B295A" w:rsidRDefault="00F714C5">
      <w:pPr>
        <w:autoSpaceDE w:val="0"/>
        <w:ind w:firstLine="851"/>
        <w:rPr>
          <w:rFonts w:ascii="Arial" w:eastAsia="Calibri" w:hAnsi="Arial" w:cs="Arial"/>
          <w:bCs/>
          <w:sz w:val="24"/>
          <w:szCs w:val="24"/>
        </w:rPr>
      </w:pPr>
      <w:r w:rsidRPr="003B295A">
        <w:rPr>
          <w:rFonts w:ascii="Arial" w:eastAsia="Calibri" w:hAnsi="Arial" w:cs="Arial"/>
          <w:bCs/>
          <w:sz w:val="24"/>
          <w:szCs w:val="24"/>
        </w:rPr>
        <w:t>Скоординированная деятельность по реализации подпрограмм должна обеспечить достижение программных целей.</w:t>
      </w:r>
    </w:p>
    <w:p w:rsidR="00F714C5" w:rsidRPr="003B295A" w:rsidRDefault="00F714C5">
      <w:pPr>
        <w:autoSpaceDE w:val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8D5B3D" w:rsidRDefault="00F714C5">
      <w:pPr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8D5B3D">
        <w:rPr>
          <w:rFonts w:ascii="Arial" w:hAnsi="Arial" w:cs="Arial"/>
          <w:b/>
          <w:sz w:val="30"/>
          <w:szCs w:val="30"/>
        </w:rPr>
        <w:t xml:space="preserve">Раздел </w:t>
      </w:r>
      <w:r w:rsidR="00850E80" w:rsidRPr="008D5B3D">
        <w:rPr>
          <w:rFonts w:ascii="Arial" w:hAnsi="Arial" w:cs="Arial"/>
          <w:b/>
          <w:sz w:val="30"/>
          <w:szCs w:val="30"/>
        </w:rPr>
        <w:t>10</w:t>
      </w:r>
      <w:r w:rsidRPr="008D5B3D">
        <w:rPr>
          <w:rFonts w:ascii="Arial" w:hAnsi="Arial" w:cs="Arial"/>
          <w:b/>
          <w:sz w:val="30"/>
          <w:szCs w:val="30"/>
        </w:rPr>
        <w:t>. Меры регулирования и управления рисками с целью минимизации их влияния на достижение целей муниципальной программы</w:t>
      </w:r>
    </w:p>
    <w:p w:rsidR="00F714C5" w:rsidRPr="003B295A" w:rsidRDefault="00F714C5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lastRenderedPageBreak/>
        <w:t>К основным рискам реализации мероприятий муниципальной программы можно отнести следующие риски: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1. Финансово-экономические риски: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 - недофинансирование мероприятий муниципальной программы. 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Мерами по снижению финансовых рисков является обеспечение сбалансированного распределения финансовых средств по основным мероприятиям в соответствии с ожидаемыми результатами.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2. Нормативно-правовые риски: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 - непринятие или несвоевременное принятие необходимых нормативных актов, внесение изменений в постановления, влияющих на мероприятия муниципальной программы. 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изменений. 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Данные риски будут минимизированы в рамках совершенствования мер правового регулирования, предусмотренных муниципальной программой, путем повышения ответственности должностных лиц, ответственных за своевременное и высокопрофессиональное исполнение мероприятий муниципальной программы.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3. Организационные и управленческие риски: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 - недостаточная проработка вопросов, решаемых в рамках муниципальной программы;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недостаточная подготовка управленческого потенциала, отставание от сроков реализации мероприятий. 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Устранение данных рисков возможно за счет организации постоянного и оперативного мониторинга реализации муниципальной программы, а также за счет корректировки программы на основе анализа данных мониторинга. </w:t>
      </w:r>
    </w:p>
    <w:p w:rsidR="003B295A" w:rsidRDefault="003B295A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3B295A" w:rsidRDefault="003B295A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3B295A" w:rsidRDefault="003B295A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3B295A" w:rsidRDefault="003B295A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3B295A" w:rsidRDefault="003B295A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DE4E0B" w:rsidRDefault="00DE4E0B" w:rsidP="00A801B5">
      <w:pPr>
        <w:autoSpaceDE w:val="0"/>
        <w:ind w:firstLine="540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E4E0B" w:rsidRDefault="00DE4E0B" w:rsidP="00A801B5">
      <w:pPr>
        <w:autoSpaceDE w:val="0"/>
        <w:ind w:firstLine="540"/>
        <w:jc w:val="center"/>
        <w:rPr>
          <w:rFonts w:ascii="Arial" w:eastAsia="Calibri" w:hAnsi="Arial" w:cs="Arial"/>
          <w:b/>
          <w:sz w:val="30"/>
          <w:szCs w:val="30"/>
        </w:rPr>
      </w:pPr>
    </w:p>
    <w:p w:rsidR="00F714C5" w:rsidRPr="003B295A" w:rsidRDefault="00F714C5" w:rsidP="00A801B5">
      <w:pPr>
        <w:autoSpaceDE w:val="0"/>
        <w:ind w:firstLine="540"/>
        <w:jc w:val="center"/>
        <w:rPr>
          <w:rFonts w:ascii="Arial" w:eastAsia="Calibri" w:hAnsi="Arial" w:cs="Arial"/>
          <w:b/>
          <w:sz w:val="30"/>
          <w:szCs w:val="30"/>
        </w:rPr>
      </w:pPr>
      <w:r w:rsidRPr="003B295A">
        <w:rPr>
          <w:rFonts w:ascii="Arial" w:eastAsia="Calibri" w:hAnsi="Arial" w:cs="Arial"/>
          <w:b/>
          <w:sz w:val="30"/>
          <w:szCs w:val="30"/>
        </w:rPr>
        <w:t>ПАСПОРТ</w:t>
      </w:r>
    </w:p>
    <w:p w:rsidR="00F714C5" w:rsidRPr="003B295A" w:rsidRDefault="00F714C5">
      <w:pPr>
        <w:autoSpaceDE w:val="0"/>
        <w:ind w:firstLine="540"/>
        <w:jc w:val="center"/>
        <w:rPr>
          <w:rFonts w:ascii="Arial" w:eastAsia="Calibri" w:hAnsi="Arial" w:cs="Arial"/>
          <w:b/>
          <w:sz w:val="30"/>
          <w:szCs w:val="30"/>
        </w:rPr>
      </w:pPr>
      <w:r w:rsidRPr="003B295A">
        <w:rPr>
          <w:rFonts w:ascii="Arial" w:eastAsia="Calibri" w:hAnsi="Arial" w:cs="Arial"/>
          <w:b/>
          <w:sz w:val="30"/>
          <w:szCs w:val="30"/>
        </w:rPr>
        <w:t>Подпрограммы 1 «</w:t>
      </w:r>
      <w:r w:rsidR="009928A0" w:rsidRPr="003B295A">
        <w:rPr>
          <w:rFonts w:ascii="Arial" w:hAnsi="Arial" w:cs="Arial"/>
          <w:b/>
          <w:sz w:val="30"/>
          <w:szCs w:val="30"/>
        </w:rPr>
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</w:t>
      </w:r>
    </w:p>
    <w:p w:rsidR="00F714C5" w:rsidRDefault="00F714C5">
      <w:pPr>
        <w:widowControl w:val="0"/>
        <w:autoSpaceDE w:val="0"/>
        <w:jc w:val="center"/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878"/>
        <w:gridCol w:w="6449"/>
      </w:tblGrid>
      <w:tr w:rsidR="00F714C5" w:rsidTr="003B295A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t>Ответственный исполнитель</w:t>
            </w:r>
          </w:p>
          <w:p w:rsidR="00F714C5" w:rsidRPr="003B295A" w:rsidRDefault="00F714C5">
            <w:pPr>
              <w:pStyle w:val="ConsPlusCell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F714C5" w:rsidTr="003B295A">
        <w:trPr>
          <w:trHeight w:val="46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F714C5" w:rsidTr="003B295A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t>Участники подпрограммы1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F714C5" w:rsidTr="003B295A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t>Программно-целевые инструменты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lastRenderedPageBreak/>
              <w:t>подпрограммы 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BD087A" w:rsidP="00BD087A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отсутствуют</w:t>
            </w:r>
          </w:p>
        </w:tc>
      </w:tr>
      <w:tr w:rsidR="00F83314" w:rsidTr="003B295A">
        <w:trPr>
          <w:trHeight w:val="84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14" w:rsidRPr="00414433" w:rsidRDefault="00F83314" w:rsidP="004755EA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Цели подпрограммы 1</w:t>
            </w:r>
          </w:p>
          <w:p w:rsidR="00F83314" w:rsidRPr="00414433" w:rsidRDefault="00F83314" w:rsidP="004755EA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14" w:rsidRPr="00F83314" w:rsidRDefault="00F83314" w:rsidP="00F83314">
            <w:pPr>
              <w:pStyle w:val="af9"/>
              <w:spacing w:line="276" w:lineRule="auto"/>
              <w:ind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предупреждение и ликвидация последствий чрезвычайных ситуаций в границах поселении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характера.</w:t>
            </w:r>
          </w:p>
        </w:tc>
      </w:tr>
      <w:tr w:rsidR="00F83314" w:rsidTr="003B295A">
        <w:trPr>
          <w:trHeight w:val="84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14" w:rsidRPr="00414433" w:rsidRDefault="00F83314" w:rsidP="004755EA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 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14" w:rsidRPr="003B295A" w:rsidRDefault="00F83314" w:rsidP="00F83314">
            <w:pPr>
              <w:keepNext/>
              <w:ind w:right="29" w:firstLine="85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      </w:r>
          </w:p>
          <w:p w:rsidR="00F83314" w:rsidRPr="003B295A" w:rsidRDefault="00F83314" w:rsidP="00F83314">
            <w:pPr>
              <w:ind w:right="29" w:firstLine="85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создание в целях пожаротушения условий для забора в любое время года воды из источников наружного водоснабжения;</w:t>
            </w:r>
          </w:p>
          <w:p w:rsidR="00F83314" w:rsidRPr="003B295A" w:rsidRDefault="00F83314" w:rsidP="00F83314">
            <w:pPr>
              <w:ind w:right="29" w:firstLine="85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оснащение территорий общего пользования первичными средствами тушения пожаров и противопожарным инвентарем;</w:t>
            </w:r>
          </w:p>
          <w:p w:rsidR="00F83314" w:rsidRPr="003B295A" w:rsidRDefault="00F83314" w:rsidP="00F83314">
            <w:pPr>
              <w:ind w:right="29" w:firstLine="85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организация и принятие мер по оповещению населения и подразделений государственной противопожарной службы о пожаре;</w:t>
            </w:r>
          </w:p>
          <w:p w:rsidR="00F83314" w:rsidRPr="003B295A" w:rsidRDefault="00F83314" w:rsidP="00F83314">
            <w:pPr>
              <w:ind w:right="29" w:firstLine="85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принятие мер по локализации пожара и спасению людей и имущества до прибытия подразделений государственной противопожарной службы;</w:t>
            </w:r>
          </w:p>
          <w:p w:rsidR="00F83314" w:rsidRPr="003B295A" w:rsidRDefault="00F83314" w:rsidP="00F83314">
            <w:pPr>
              <w:ind w:right="29" w:firstLine="85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      </w:r>
          </w:p>
          <w:p w:rsidR="00F83314" w:rsidRPr="003B295A" w:rsidRDefault="00F83314" w:rsidP="00F83314">
            <w:pPr>
              <w:ind w:right="29" w:firstLine="85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95A">
              <w:rPr>
                <w:rFonts w:ascii="Arial" w:hAnsi="Arial" w:cs="Arial"/>
                <w:color w:val="000000"/>
                <w:sz w:val="24"/>
                <w:szCs w:val="24"/>
              </w:rPr>
              <w:t>- установление особого противопожарного режима в случае повышения пожарной опасности.</w:t>
            </w:r>
          </w:p>
          <w:p w:rsidR="00F83314" w:rsidRPr="00A352ED" w:rsidRDefault="00F83314">
            <w:pPr>
              <w:pStyle w:val="s1"/>
              <w:snapToGrid w:val="0"/>
              <w:spacing w:before="0" w:after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714C5" w:rsidTr="003B295A">
        <w:trPr>
          <w:trHeight w:val="14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t>Целевые индикаторы и показатели подпрограммы 1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9928A0">
            <w:pPr>
              <w:snapToGrid w:val="0"/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sz w:val="24"/>
                <w:szCs w:val="24"/>
              </w:rPr>
              <w:t xml:space="preserve">- </w:t>
            </w:r>
            <w:r w:rsidR="00F714C5"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сокращение числа пожаров на территории поселения, %;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улучшение состояния противопожарного оборудования (гидрантов, оборудования ДПД), %;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повышение защищенности учреждений социальной сферы от пожаров, %;</w:t>
            </w:r>
          </w:p>
          <w:p w:rsidR="00F714C5" w:rsidRPr="003B295A" w:rsidRDefault="00F714C5">
            <w:pPr>
              <w:rPr>
                <w:rStyle w:val="aa"/>
                <w:rFonts w:ascii="Arial" w:hAnsi="Arial" w:cs="Arial"/>
                <w:b w:val="0"/>
                <w:sz w:val="24"/>
                <w:szCs w:val="24"/>
              </w:rPr>
            </w:pPr>
            <w:r w:rsidRPr="003B295A">
              <w:rPr>
                <w:rStyle w:val="aa"/>
                <w:rFonts w:ascii="Arial" w:hAnsi="Arial" w:cs="Arial"/>
                <w:b w:val="0"/>
                <w:sz w:val="24"/>
                <w:szCs w:val="24"/>
              </w:rPr>
              <w:t>- выполнение мероприятий по противопожарной пропаганде, пропаганде безопасности в чрезвычайных ситуациях и на водных объектах, %;</w:t>
            </w:r>
          </w:p>
          <w:p w:rsidR="00F714C5" w:rsidRPr="006028C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- уровень подготовки членов ДПД, %</w:t>
            </w:r>
            <w:r w:rsidR="006028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14C5" w:rsidTr="003B295A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t>Этапы и сроки реализации</w:t>
            </w:r>
            <w:r w:rsidR="00A352ED" w:rsidRPr="003B295A">
              <w:rPr>
                <w:sz w:val="24"/>
                <w:szCs w:val="24"/>
              </w:rPr>
              <w:t xml:space="preserve"> подпрограммы 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B295A">
              <w:rPr>
                <w:rFonts w:ascii="Arial" w:hAnsi="Arial" w:cs="Arial"/>
                <w:sz w:val="24"/>
                <w:szCs w:val="24"/>
              </w:rPr>
              <w:t>Срок реализации подпрограммы</w:t>
            </w:r>
            <w:r w:rsidR="00B13803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4757FD">
              <w:rPr>
                <w:rFonts w:ascii="Arial" w:hAnsi="Arial" w:cs="Arial"/>
                <w:sz w:val="24"/>
                <w:szCs w:val="24"/>
              </w:rPr>
              <w:t xml:space="preserve"> в один этап: 2020-2024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F714C5" w:rsidTr="003B295A">
        <w:trPr>
          <w:trHeight w:val="226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lastRenderedPageBreak/>
              <w:t>Объемы бюджетных ассигнований подпрограммы 1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7FD" w:rsidRPr="006549AC" w:rsidRDefault="004757FD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Финансирование программных мероприятий предусматривает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ся за счет средств бюджета Щетин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ского сельсовета Курского района Курской области.</w:t>
            </w:r>
          </w:p>
          <w:p w:rsidR="004757FD" w:rsidRPr="006549AC" w:rsidRDefault="004757FD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Общий объем финансовых средств на реализацию </w:t>
            </w:r>
            <w:r w:rsidR="00B446F2">
              <w:rPr>
                <w:rFonts w:ascii="Arial" w:hAnsi="Arial" w:cs="Arial"/>
                <w:sz w:val="24"/>
                <w:szCs w:val="24"/>
                <w:lang w:eastAsia="ru-RU"/>
              </w:rPr>
              <w:t>под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  <w:r w:rsidR="00EC0B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B446F2">
              <w:rPr>
                <w:rFonts w:ascii="Arial" w:hAnsi="Arial" w:cs="Arial"/>
                <w:sz w:val="24"/>
                <w:szCs w:val="24"/>
                <w:lang w:eastAsia="ru-RU"/>
              </w:rPr>
              <w:t>составляет 1740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00,00 рублей, в том числе по годам реализации Программы:</w:t>
            </w:r>
          </w:p>
          <w:p w:rsidR="004757FD" w:rsidRPr="006549AC" w:rsidRDefault="004757FD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2020 год –</w:t>
            </w:r>
            <w:r w:rsidR="00B446F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1220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00,00 рублей;</w:t>
            </w:r>
          </w:p>
          <w:p w:rsidR="004757FD" w:rsidRPr="006549AC" w:rsidRDefault="00B446F2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2021 год – 1</w:t>
            </w:r>
            <w:r w:rsidR="004757FD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4757FD" w:rsidRPr="006549AC">
              <w:rPr>
                <w:rFonts w:ascii="Arial" w:hAnsi="Arial" w:cs="Arial"/>
                <w:sz w:val="24"/>
                <w:szCs w:val="24"/>
                <w:lang w:eastAsia="ru-RU"/>
              </w:rPr>
              <w:t>000,00 рублей;</w:t>
            </w:r>
          </w:p>
          <w:p w:rsidR="004757FD" w:rsidRPr="006549AC" w:rsidRDefault="004757FD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B446F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  <w:r w:rsidR="00B446F2"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000,00 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рублей;</w:t>
            </w:r>
          </w:p>
          <w:p w:rsidR="004757FD" w:rsidRPr="006549AC" w:rsidRDefault="004757FD" w:rsidP="004757FD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B446F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  <w:r w:rsidR="00B446F2"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000,00 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рублей;</w:t>
            </w:r>
          </w:p>
          <w:p w:rsidR="00F714C5" w:rsidRPr="003B295A" w:rsidRDefault="004757FD" w:rsidP="004757FD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B446F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  <w:r w:rsidR="00B446F2"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000,00 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рублей.</w:t>
            </w:r>
          </w:p>
        </w:tc>
      </w:tr>
      <w:tr w:rsidR="00F714C5" w:rsidTr="003B295A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3B295A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3B295A">
              <w:rPr>
                <w:sz w:val="24"/>
                <w:szCs w:val="24"/>
              </w:rPr>
              <w:t>Ожидаемые результаты реализации подпрограммы 1</w:t>
            </w:r>
          </w:p>
          <w:p w:rsidR="00F714C5" w:rsidRPr="003B295A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85A" w:rsidRPr="004E3AD0" w:rsidRDefault="00B7285A" w:rsidP="00B7285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3AD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</w:t>
            </w:r>
            <w:r w:rsidRPr="004E3AD0">
              <w:rPr>
                <w:rFonts w:ascii="Arial" w:hAnsi="Arial" w:cs="Arial"/>
                <w:sz w:val="22"/>
                <w:szCs w:val="22"/>
              </w:rPr>
              <w:t xml:space="preserve">Подпрограммы </w:t>
            </w:r>
            <w:r w:rsidR="00243989" w:rsidRPr="004E3AD0">
              <w:rPr>
                <w:rFonts w:ascii="Arial" w:hAnsi="Arial" w:cs="Arial"/>
                <w:sz w:val="22"/>
                <w:szCs w:val="22"/>
              </w:rPr>
              <w:t>1</w:t>
            </w:r>
            <w:r w:rsidRPr="004E3AD0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позволит:</w:t>
            </w:r>
          </w:p>
          <w:p w:rsidR="00F714C5" w:rsidRPr="004E3AD0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E3AD0">
              <w:rPr>
                <w:rFonts w:ascii="Arial" w:hAnsi="Arial" w:cs="Arial"/>
                <w:sz w:val="22"/>
                <w:szCs w:val="22"/>
              </w:rPr>
              <w:t>- снизить количество пожаров на территории муниципального образования на 80%;</w:t>
            </w:r>
          </w:p>
          <w:p w:rsidR="00F714C5" w:rsidRPr="004E3AD0" w:rsidRDefault="00F714C5">
            <w:pPr>
              <w:widowControl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4E3AD0">
              <w:rPr>
                <w:rFonts w:ascii="Arial" w:hAnsi="Arial" w:cs="Arial"/>
                <w:sz w:val="22"/>
                <w:szCs w:val="22"/>
              </w:rPr>
              <w:t>- укрепить материально-техническую базу на 60% за счет содержания наружного противопожарного оборудования в исправном состоянии, а также приобретения необходимых средств и оборудования для пожаротушения;</w:t>
            </w:r>
          </w:p>
          <w:p w:rsidR="00F714C5" w:rsidRPr="004E3AD0" w:rsidRDefault="00F714C5">
            <w:pPr>
              <w:widowControl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4E3AD0">
              <w:rPr>
                <w:rFonts w:ascii="Arial" w:hAnsi="Arial" w:cs="Arial"/>
                <w:sz w:val="22"/>
                <w:szCs w:val="22"/>
              </w:rPr>
              <w:t>- повысить уровень защищенности учреждений социальной сферы от пожаров на 90%;</w:t>
            </w:r>
          </w:p>
          <w:p w:rsidR="00F714C5" w:rsidRPr="004E3AD0" w:rsidRDefault="00F714C5">
            <w:pPr>
              <w:rPr>
                <w:rFonts w:ascii="Arial" w:hAnsi="Arial" w:cs="Arial"/>
                <w:sz w:val="22"/>
                <w:szCs w:val="22"/>
              </w:rPr>
            </w:pPr>
            <w:r w:rsidRPr="004E3AD0">
              <w:rPr>
                <w:rFonts w:ascii="Arial" w:hAnsi="Arial" w:cs="Arial"/>
                <w:sz w:val="22"/>
                <w:szCs w:val="22"/>
              </w:rPr>
              <w:t>- выполнение мероприятий по противопожарной пропаганде, пропаганде безопасности в ЧС и на водных объектах на 70%;</w:t>
            </w:r>
          </w:p>
          <w:p w:rsidR="00F714C5" w:rsidRPr="003B295A" w:rsidRDefault="00F714C5" w:rsidP="006028CA">
            <w:pPr>
              <w:rPr>
                <w:rFonts w:ascii="Arial" w:hAnsi="Arial" w:cs="Arial"/>
                <w:sz w:val="24"/>
                <w:szCs w:val="24"/>
              </w:rPr>
            </w:pPr>
            <w:r w:rsidRPr="004E3AD0">
              <w:rPr>
                <w:rFonts w:ascii="Arial" w:hAnsi="Arial" w:cs="Arial"/>
                <w:sz w:val="22"/>
                <w:szCs w:val="22"/>
              </w:rPr>
              <w:t xml:space="preserve">- обеспечить благоприятные условия для функционирования общественных объединений пожарной охраны на территории </w:t>
            </w:r>
            <w:r w:rsidR="008B124B" w:rsidRPr="004E3AD0">
              <w:rPr>
                <w:rFonts w:ascii="Arial" w:hAnsi="Arial" w:cs="Arial"/>
                <w:sz w:val="22"/>
                <w:szCs w:val="22"/>
              </w:rPr>
              <w:t>Щетинского</w:t>
            </w:r>
            <w:r w:rsidRPr="003B295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 за счет повышения уров</w:t>
            </w:r>
            <w:r w:rsidR="006028CA">
              <w:rPr>
                <w:rFonts w:ascii="Arial" w:hAnsi="Arial" w:cs="Arial"/>
                <w:sz w:val="24"/>
                <w:szCs w:val="24"/>
              </w:rPr>
              <w:t>ня квалификации членов ДПД на 60</w:t>
            </w:r>
            <w:r w:rsidRPr="003B295A">
              <w:rPr>
                <w:rFonts w:ascii="Arial" w:hAnsi="Arial" w:cs="Arial"/>
                <w:sz w:val="24"/>
                <w:szCs w:val="24"/>
              </w:rPr>
              <w:t>%</w:t>
            </w:r>
            <w:r w:rsidR="006028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83314" w:rsidRDefault="00F83314" w:rsidP="004E3AD0">
      <w:pPr>
        <w:rPr>
          <w:b/>
          <w:sz w:val="32"/>
          <w:szCs w:val="32"/>
        </w:rPr>
      </w:pPr>
    </w:p>
    <w:p w:rsidR="00F83314" w:rsidRDefault="00F83314">
      <w:pPr>
        <w:jc w:val="center"/>
        <w:rPr>
          <w:b/>
          <w:sz w:val="32"/>
          <w:szCs w:val="32"/>
        </w:rPr>
      </w:pPr>
    </w:p>
    <w:p w:rsidR="00F714C5" w:rsidRPr="00A801B5" w:rsidRDefault="00F714C5">
      <w:pPr>
        <w:jc w:val="center"/>
        <w:rPr>
          <w:rFonts w:ascii="Arial" w:hAnsi="Arial" w:cs="Arial"/>
          <w:b/>
          <w:szCs w:val="28"/>
        </w:rPr>
      </w:pPr>
      <w:r w:rsidRPr="00A801B5">
        <w:rPr>
          <w:rFonts w:ascii="Arial" w:hAnsi="Arial" w:cs="Arial"/>
          <w:b/>
          <w:szCs w:val="28"/>
        </w:rPr>
        <w:t>Раздел 1. Общая характеристика сферы реализации подпрограммы 1, в том числе формулировки основных проблем в указанной сфере и прогноз ее развития</w:t>
      </w:r>
    </w:p>
    <w:p w:rsidR="00F714C5" w:rsidRPr="003B295A" w:rsidRDefault="00F714C5">
      <w:pPr>
        <w:pStyle w:val="af7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Обеспечение необходимого уровня пожарной безопасности и минимизации потерь вследствие пожаров является важным фактором устойчивого социально-экономического развития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Сложившееся положение дел с пожарами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обусловлено проблемами правового, материально-технического и социального характера, накапливавшимися годами до настоящего времени.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В </w:t>
      </w:r>
      <w:r w:rsidR="00823AFF">
        <w:rPr>
          <w:rFonts w:ascii="Arial" w:hAnsi="Arial" w:cs="Arial"/>
          <w:sz w:val="24"/>
          <w:szCs w:val="24"/>
        </w:rPr>
        <w:t>Щетинском</w:t>
      </w:r>
      <w:r w:rsidRPr="003B295A">
        <w:rPr>
          <w:rFonts w:ascii="Arial" w:hAnsi="Arial" w:cs="Arial"/>
          <w:sz w:val="24"/>
          <w:szCs w:val="24"/>
        </w:rPr>
        <w:t xml:space="preserve"> сельсовете Курского района Курской области необходимо активизировать работу по приведению в исправное состояние источников противопожарного водоснабжения, водонапорные башни, оборудованные устройствами для забора воды, колодцы.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Действия органов местного самоуправления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позволяют обеспечить базовые условия, необходимые для реализации неотложных мер в обеспечении пожарной безопасности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на требуемом уровне.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F714C5" w:rsidRPr="00A801B5" w:rsidRDefault="00F714C5">
      <w:pPr>
        <w:ind w:firstLine="851"/>
        <w:jc w:val="center"/>
        <w:rPr>
          <w:rFonts w:ascii="Arial" w:hAnsi="Arial" w:cs="Arial"/>
          <w:b/>
          <w:szCs w:val="28"/>
        </w:rPr>
      </w:pPr>
      <w:r w:rsidRPr="00A801B5">
        <w:rPr>
          <w:rFonts w:ascii="Arial" w:hAnsi="Arial" w:cs="Arial"/>
          <w:b/>
          <w:szCs w:val="28"/>
        </w:rPr>
        <w:lastRenderedPageBreak/>
        <w:t>Раздел  2. Приоритеты муниципальной политики в сфере реализации подпрограммы 1, цели, задачи и показатели (индикаторы) достижения целей и решения задач, сроки и этапы реализации подпрограммы 1</w:t>
      </w:r>
    </w:p>
    <w:p w:rsidR="00F714C5" w:rsidRPr="003B295A" w:rsidRDefault="00F714C5">
      <w:pPr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ind w:firstLine="851"/>
        <w:jc w:val="center"/>
        <w:rPr>
          <w:rFonts w:ascii="Arial" w:hAnsi="Arial" w:cs="Arial"/>
          <w:b/>
          <w:sz w:val="26"/>
          <w:szCs w:val="26"/>
        </w:rPr>
      </w:pPr>
      <w:r w:rsidRPr="003B295A">
        <w:rPr>
          <w:rFonts w:ascii="Arial" w:hAnsi="Arial" w:cs="Arial"/>
          <w:b/>
          <w:sz w:val="26"/>
          <w:szCs w:val="26"/>
        </w:rPr>
        <w:t>2.1. Основные направления реализации подпрограммы 1</w:t>
      </w:r>
    </w:p>
    <w:p w:rsidR="00F714C5" w:rsidRPr="003B295A" w:rsidRDefault="00F714C5">
      <w:pPr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Основными приоритетными направлениями реализации подпрограммы 1«</w:t>
      </w:r>
      <w:r w:rsidRPr="003B295A">
        <w:rPr>
          <w:rFonts w:ascii="Arial" w:eastAsia="Calibri" w:hAnsi="Arial" w:cs="Arial"/>
          <w:sz w:val="24"/>
          <w:szCs w:val="24"/>
        </w:rPr>
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</w:r>
      <w:r w:rsidRPr="003B295A">
        <w:rPr>
          <w:rFonts w:ascii="Arial" w:hAnsi="Arial" w:cs="Arial"/>
          <w:sz w:val="24"/>
          <w:szCs w:val="24"/>
        </w:rPr>
        <w:t>» является: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создание безопасной среды проживания населения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повышение эффективности мероприятий по минимизации риска возникновения пожаров, угроз жизни и здоровью людей;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создание условий для деятельности добровольной пожарной   охраны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F714C5" w:rsidRPr="003B295A" w:rsidRDefault="00F714C5">
      <w:pPr>
        <w:keepNext/>
        <w:jc w:val="center"/>
        <w:rPr>
          <w:rFonts w:ascii="Arial" w:hAnsi="Arial" w:cs="Arial"/>
          <w:b/>
          <w:sz w:val="26"/>
          <w:szCs w:val="26"/>
        </w:rPr>
      </w:pPr>
      <w:r w:rsidRPr="003B295A">
        <w:rPr>
          <w:rFonts w:ascii="Arial" w:hAnsi="Arial" w:cs="Arial"/>
          <w:b/>
          <w:bCs/>
          <w:color w:val="26282F"/>
          <w:sz w:val="26"/>
          <w:szCs w:val="26"/>
        </w:rPr>
        <w:t>2.2. Цели</w:t>
      </w:r>
      <w:r w:rsidRPr="003B295A">
        <w:rPr>
          <w:rFonts w:ascii="Arial" w:hAnsi="Arial" w:cs="Arial"/>
          <w:b/>
          <w:sz w:val="26"/>
          <w:szCs w:val="26"/>
        </w:rPr>
        <w:t xml:space="preserve"> и задачи подпрограммы 1</w:t>
      </w:r>
    </w:p>
    <w:p w:rsidR="00F714C5" w:rsidRPr="003B295A" w:rsidRDefault="00F714C5">
      <w:pPr>
        <w:keepNext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pStyle w:val="af9"/>
        <w:spacing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С учетом приоритетов подпрограммы 1определены</w:t>
      </w:r>
      <w:r w:rsidRPr="003B295A">
        <w:rPr>
          <w:rStyle w:val="20pt"/>
          <w:rFonts w:ascii="Arial" w:hAnsi="Arial" w:cs="Arial"/>
          <w:sz w:val="24"/>
          <w:szCs w:val="24"/>
        </w:rPr>
        <w:t xml:space="preserve"> ее ц</w:t>
      </w:r>
      <w:r w:rsidRPr="003B295A">
        <w:rPr>
          <w:rStyle w:val="24"/>
          <w:rFonts w:ascii="Arial" w:hAnsi="Arial" w:cs="Arial"/>
          <w:bCs/>
          <w:sz w:val="24"/>
          <w:szCs w:val="24"/>
        </w:rPr>
        <w:t>ели и задачи</w:t>
      </w:r>
      <w:r w:rsidRPr="003B295A">
        <w:rPr>
          <w:rFonts w:ascii="Arial" w:hAnsi="Arial" w:cs="Arial"/>
          <w:sz w:val="24"/>
          <w:szCs w:val="24"/>
        </w:rPr>
        <w:t>.</w:t>
      </w:r>
    </w:p>
    <w:p w:rsidR="00F714C5" w:rsidRPr="003B295A" w:rsidRDefault="00F714C5">
      <w:pPr>
        <w:pStyle w:val="af9"/>
        <w:spacing w:line="276" w:lineRule="auto"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>Основная цель Подпрограммы 1 - предупреждение и ликвидация последствий чрезвычайных ситуаций в границах поселении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F714C5" w:rsidRDefault="00F714C5">
      <w:pPr>
        <w:keepNext/>
        <w:ind w:right="29"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Для исполнения поставленной цели необходимо реализовать комплекс задач, таких как:</w:t>
      </w:r>
    </w:p>
    <w:p w:rsidR="00F714C5" w:rsidRPr="003B295A" w:rsidRDefault="00F714C5">
      <w:pPr>
        <w:keepNext/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</w:t>
      </w:r>
      <w:r w:rsidRPr="003B295A">
        <w:rPr>
          <w:rFonts w:ascii="Arial" w:hAnsi="Arial" w:cs="Arial"/>
          <w:color w:val="000000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F714C5" w:rsidRPr="003B295A" w:rsidRDefault="00F714C5">
      <w:pPr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>- создание в целях пожаротушения условий для забора в любое время года воды из источников наружного водоснабжения;</w:t>
      </w:r>
    </w:p>
    <w:p w:rsidR="00F714C5" w:rsidRPr="003B295A" w:rsidRDefault="00F714C5">
      <w:pPr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F714C5" w:rsidRPr="003B295A" w:rsidRDefault="00F714C5">
      <w:pPr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F714C5" w:rsidRPr="003B295A" w:rsidRDefault="00F714C5">
      <w:pPr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F714C5" w:rsidRPr="003B295A" w:rsidRDefault="00F714C5">
      <w:pPr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>-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F714C5" w:rsidRPr="003B295A" w:rsidRDefault="00F714C5">
      <w:pPr>
        <w:ind w:right="29" w:firstLine="851"/>
        <w:rPr>
          <w:rFonts w:ascii="Arial" w:hAnsi="Arial" w:cs="Arial"/>
          <w:color w:val="000000"/>
          <w:sz w:val="24"/>
          <w:szCs w:val="24"/>
        </w:rPr>
      </w:pPr>
      <w:r w:rsidRPr="003B295A">
        <w:rPr>
          <w:rFonts w:ascii="Arial" w:hAnsi="Arial" w:cs="Arial"/>
          <w:color w:val="000000"/>
          <w:sz w:val="24"/>
          <w:szCs w:val="24"/>
        </w:rPr>
        <w:t>- установление особого противопожарного режима в случае повышения пожарной опасности.</w:t>
      </w:r>
    </w:p>
    <w:p w:rsidR="00F714C5" w:rsidRPr="003B295A" w:rsidRDefault="00F714C5">
      <w:pPr>
        <w:ind w:right="29" w:firstLine="851"/>
        <w:rPr>
          <w:rFonts w:ascii="Arial" w:hAnsi="Arial" w:cs="Arial"/>
          <w:color w:val="000000"/>
          <w:sz w:val="24"/>
          <w:szCs w:val="24"/>
        </w:rPr>
      </w:pPr>
    </w:p>
    <w:p w:rsidR="00F714C5" w:rsidRPr="00C96E6A" w:rsidRDefault="00F714C5">
      <w:pPr>
        <w:widowControl w:val="0"/>
        <w:autoSpaceDE w:val="0"/>
        <w:ind w:right="29"/>
        <w:jc w:val="center"/>
        <w:rPr>
          <w:rFonts w:ascii="Arial" w:hAnsi="Arial" w:cs="Arial"/>
          <w:b/>
          <w:sz w:val="26"/>
          <w:szCs w:val="26"/>
        </w:rPr>
      </w:pPr>
      <w:r w:rsidRPr="00C96E6A">
        <w:rPr>
          <w:rFonts w:ascii="Arial" w:hAnsi="Arial" w:cs="Arial"/>
          <w:b/>
          <w:sz w:val="26"/>
          <w:szCs w:val="26"/>
        </w:rPr>
        <w:t>2.3. Сроки и этапы реализации подпрограммы 1</w:t>
      </w:r>
    </w:p>
    <w:p w:rsidR="00F714C5" w:rsidRPr="003B295A" w:rsidRDefault="00F714C5">
      <w:pPr>
        <w:widowControl w:val="0"/>
        <w:autoSpaceDE w:val="0"/>
        <w:ind w:right="29"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3B295A">
      <w:pPr>
        <w:widowControl w:val="0"/>
        <w:autoSpaceDE w:val="0"/>
        <w:ind w:right="29"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Срок реализации п</w:t>
      </w:r>
      <w:r w:rsidR="00F714C5" w:rsidRPr="003B295A">
        <w:rPr>
          <w:rFonts w:ascii="Arial" w:hAnsi="Arial" w:cs="Arial"/>
          <w:sz w:val="24"/>
          <w:szCs w:val="24"/>
        </w:rPr>
        <w:t>одпрограмм</w:t>
      </w:r>
      <w:r w:rsidRPr="003B295A">
        <w:rPr>
          <w:rFonts w:ascii="Arial" w:hAnsi="Arial" w:cs="Arial"/>
          <w:sz w:val="24"/>
          <w:szCs w:val="24"/>
        </w:rPr>
        <w:t>ы</w:t>
      </w:r>
      <w:r w:rsidR="00B446F2">
        <w:rPr>
          <w:rFonts w:ascii="Arial" w:hAnsi="Arial" w:cs="Arial"/>
          <w:sz w:val="24"/>
          <w:szCs w:val="24"/>
        </w:rPr>
        <w:t>: 2020- 2024</w:t>
      </w:r>
      <w:r w:rsidR="009928A0" w:rsidRPr="003B295A">
        <w:rPr>
          <w:rFonts w:ascii="Arial" w:hAnsi="Arial" w:cs="Arial"/>
          <w:sz w:val="24"/>
          <w:szCs w:val="24"/>
        </w:rPr>
        <w:t xml:space="preserve"> годы в один этап</w:t>
      </w:r>
      <w:r w:rsidRPr="003B295A">
        <w:rPr>
          <w:rFonts w:ascii="Arial" w:hAnsi="Arial" w:cs="Arial"/>
          <w:sz w:val="24"/>
          <w:szCs w:val="24"/>
        </w:rPr>
        <w:t>.</w:t>
      </w:r>
    </w:p>
    <w:p w:rsidR="00F714C5" w:rsidRPr="003B295A" w:rsidRDefault="00F714C5">
      <w:pPr>
        <w:widowControl w:val="0"/>
        <w:autoSpaceDE w:val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C96E6A" w:rsidRDefault="00F714C5">
      <w:pPr>
        <w:widowControl w:val="0"/>
        <w:autoSpaceDE w:val="0"/>
        <w:jc w:val="center"/>
        <w:rPr>
          <w:rFonts w:ascii="Arial" w:hAnsi="Arial" w:cs="Arial"/>
          <w:b/>
          <w:sz w:val="26"/>
          <w:szCs w:val="26"/>
        </w:rPr>
      </w:pPr>
      <w:r w:rsidRPr="00C96E6A">
        <w:rPr>
          <w:rFonts w:ascii="Arial" w:hAnsi="Arial" w:cs="Arial"/>
          <w:b/>
          <w:sz w:val="26"/>
          <w:szCs w:val="26"/>
        </w:rPr>
        <w:lastRenderedPageBreak/>
        <w:t>2.4. Сведения о показателях (индикаторах) достижения целей и решения задач подпрограммы 1</w:t>
      </w:r>
    </w:p>
    <w:p w:rsidR="00F714C5" w:rsidRPr="003B295A" w:rsidRDefault="00F714C5">
      <w:pPr>
        <w:widowControl w:val="0"/>
        <w:autoSpaceDE w:val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Основными показателями реализации подпрограммы 1 являются:  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сокращение числа пожаров на территории поселения, %;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улучшение состояния противопожарного оборудования (гидрантов, оборудования ДПД), %;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повышение защищенности учреждений социальной сферы от пожаров, %;</w:t>
      </w:r>
    </w:p>
    <w:p w:rsidR="00F714C5" w:rsidRPr="003B295A" w:rsidRDefault="00F714C5">
      <w:pPr>
        <w:ind w:firstLine="851"/>
        <w:rPr>
          <w:rStyle w:val="aa"/>
          <w:rFonts w:ascii="Arial" w:hAnsi="Arial" w:cs="Arial"/>
          <w:b w:val="0"/>
          <w:sz w:val="24"/>
          <w:szCs w:val="24"/>
        </w:rPr>
      </w:pPr>
      <w:r w:rsidRPr="003B295A">
        <w:rPr>
          <w:rStyle w:val="aa"/>
          <w:rFonts w:ascii="Arial" w:hAnsi="Arial" w:cs="Arial"/>
          <w:b w:val="0"/>
          <w:sz w:val="24"/>
          <w:szCs w:val="24"/>
        </w:rPr>
        <w:t>- выполнение мероприятий по противопожарной пропаганде, пропаганде безопасности в чрезвычайных ситуациях и на водных объектах, %;</w:t>
      </w:r>
    </w:p>
    <w:p w:rsidR="00F714C5" w:rsidRDefault="00F714C5" w:rsidP="006028CA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у</w:t>
      </w:r>
      <w:r w:rsidR="006028CA">
        <w:rPr>
          <w:rFonts w:ascii="Arial" w:hAnsi="Arial" w:cs="Arial"/>
          <w:sz w:val="24"/>
          <w:szCs w:val="24"/>
        </w:rPr>
        <w:t>ровень подготовки членов ДПД, %.</w:t>
      </w:r>
    </w:p>
    <w:p w:rsidR="006028CA" w:rsidRPr="006028CA" w:rsidRDefault="006028CA" w:rsidP="006028CA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F714C5" w:rsidRPr="00A801B5" w:rsidRDefault="00F714C5">
      <w:pPr>
        <w:widowControl w:val="0"/>
        <w:autoSpaceDE w:val="0"/>
        <w:jc w:val="center"/>
        <w:rPr>
          <w:rFonts w:ascii="Arial" w:hAnsi="Arial" w:cs="Arial"/>
          <w:b/>
          <w:szCs w:val="28"/>
        </w:rPr>
      </w:pPr>
      <w:r w:rsidRPr="00A801B5">
        <w:rPr>
          <w:rFonts w:ascii="Arial" w:hAnsi="Arial" w:cs="Arial"/>
          <w:b/>
          <w:szCs w:val="28"/>
        </w:rPr>
        <w:t>Раздел 3. Система мероприятий, ресурсное обеспечение подпрограммы 1,перечень мероприятий с разбивкой по годам, источникам финансирования</w:t>
      </w:r>
    </w:p>
    <w:p w:rsidR="00F714C5" w:rsidRPr="003B295A" w:rsidRDefault="00F714C5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5B03E3" w:rsidRPr="005B03E3" w:rsidRDefault="00925A1E" w:rsidP="005B03E3">
      <w:pPr>
        <w:widowControl w:val="0"/>
        <w:autoSpaceDE w:val="0"/>
        <w:autoSpaceDN w:val="0"/>
        <w:adjustRightInd w:val="0"/>
        <w:ind w:firstLine="540"/>
        <w:contextualSpacing/>
        <w:rPr>
          <w:rFonts w:ascii="Arial" w:hAnsi="Arial" w:cs="Arial"/>
          <w:sz w:val="24"/>
          <w:szCs w:val="24"/>
        </w:rPr>
      </w:pPr>
      <w:r w:rsidRPr="005B03E3">
        <w:rPr>
          <w:rFonts w:ascii="Arial" w:hAnsi="Arial" w:cs="Arial"/>
          <w:sz w:val="24"/>
          <w:szCs w:val="24"/>
        </w:rPr>
        <w:t>Достижение целей и решение задач подпрограммы 1 обеспечивается путем выполнения следующих основных мероприятий</w:t>
      </w:r>
      <w:r w:rsidR="005B03E3" w:rsidRPr="005B03E3">
        <w:rPr>
          <w:rFonts w:ascii="Arial" w:hAnsi="Arial" w:cs="Arial"/>
          <w:sz w:val="24"/>
          <w:szCs w:val="24"/>
        </w:rPr>
        <w:t>:</w:t>
      </w:r>
    </w:p>
    <w:p w:rsidR="00925A1E" w:rsidRPr="005B03E3" w:rsidRDefault="005B03E3" w:rsidP="005B03E3">
      <w:pPr>
        <w:snapToGrid w:val="0"/>
        <w:ind w:firstLine="540"/>
        <w:rPr>
          <w:rFonts w:ascii="Arial" w:hAnsi="Arial" w:cs="Arial"/>
          <w:sz w:val="24"/>
          <w:szCs w:val="24"/>
        </w:rPr>
      </w:pPr>
      <w:r w:rsidRPr="005B03E3">
        <w:rPr>
          <w:rFonts w:ascii="Arial" w:hAnsi="Arial" w:cs="Arial"/>
          <w:sz w:val="24"/>
          <w:szCs w:val="24"/>
        </w:rPr>
        <w:t>Основное мероприятие</w:t>
      </w:r>
      <w:r w:rsidR="00925A1E" w:rsidRPr="005B03E3">
        <w:rPr>
          <w:rFonts w:ascii="Arial" w:hAnsi="Arial" w:cs="Arial"/>
          <w:sz w:val="24"/>
          <w:szCs w:val="24"/>
        </w:rPr>
        <w:t>: «</w:t>
      </w:r>
      <w:r w:rsidRPr="005B03E3">
        <w:rPr>
          <w:rFonts w:ascii="Arial" w:hAnsi="Arial" w:cs="Arial"/>
          <w:sz w:val="24"/>
          <w:szCs w:val="24"/>
        </w:rPr>
        <w:t>Обеспечение первичных мер пожарной безопасности</w:t>
      </w:r>
      <w:r w:rsidR="00925A1E" w:rsidRPr="005B03E3">
        <w:rPr>
          <w:rFonts w:ascii="Arial" w:hAnsi="Arial" w:cs="Arial"/>
          <w:sz w:val="24"/>
          <w:szCs w:val="24"/>
        </w:rPr>
        <w:t>».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Последовательность выполнения отдельных мероприятий и решения задач подпрограммы 1 определяется Администрацией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по осуществлению полномочий в области защиты населения и территории от чрезвычайных ситуаций и пожарной безопасности на территории муниципального образования. Система программных мероприятий включает в себя следующие приоритетные направления: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обеспечение первичных мер пожарной безопасности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 xml:space="preserve"> сельсовета Курского района;</w:t>
      </w:r>
    </w:p>
    <w:p w:rsidR="00F714C5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создание условий для развития и обеспечения деятельности добровольной пожарной дружины;</w:t>
      </w:r>
    </w:p>
    <w:p w:rsidR="000C1465" w:rsidRPr="003B295A" w:rsidRDefault="000C146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создание, содержание  и организация деятельности аварийно-спасательных служб и (или) аварийно-спасательных формирований на территории поселения </w:t>
      </w:r>
      <w:r w:rsidRPr="00823AFF">
        <w:rPr>
          <w:rFonts w:ascii="Arial" w:hAnsi="Arial" w:cs="Arial"/>
          <w:b/>
          <w:color w:val="000000"/>
          <w:sz w:val="24"/>
          <w:szCs w:val="24"/>
        </w:rPr>
        <w:t>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приобретение необходимых средств и оборудования для пожаротушения;</w:t>
      </w:r>
    </w:p>
    <w:p w:rsidR="00F714C5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информационная противопожарная пропаганда.</w:t>
      </w:r>
    </w:p>
    <w:p w:rsidR="00B446F2" w:rsidRPr="003B295A" w:rsidRDefault="00B446F2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>Финансирование программных мероприятий предусматривает</w:t>
      </w:r>
      <w:r>
        <w:rPr>
          <w:rFonts w:ascii="Arial" w:hAnsi="Arial" w:cs="Arial"/>
          <w:sz w:val="24"/>
          <w:szCs w:val="24"/>
          <w:lang w:eastAsia="ru-RU"/>
        </w:rPr>
        <w:t>ся за счет средств бюджета Щетин</w:t>
      </w:r>
      <w:r w:rsidRPr="006549AC">
        <w:rPr>
          <w:rFonts w:ascii="Arial" w:hAnsi="Arial" w:cs="Arial"/>
          <w:sz w:val="24"/>
          <w:szCs w:val="24"/>
          <w:lang w:eastAsia="ru-RU"/>
        </w:rPr>
        <w:t>ского сельсовета Курского района Курской области.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Общий объем финансовых средств на реализацию </w:t>
      </w:r>
      <w:r>
        <w:rPr>
          <w:rFonts w:ascii="Arial" w:hAnsi="Arial" w:cs="Arial"/>
          <w:sz w:val="24"/>
          <w:szCs w:val="24"/>
          <w:lang w:eastAsia="ru-RU"/>
        </w:rPr>
        <w:t>под</w:t>
      </w:r>
      <w:r w:rsidRPr="006549AC">
        <w:rPr>
          <w:rFonts w:ascii="Arial" w:hAnsi="Arial" w:cs="Arial"/>
          <w:sz w:val="24"/>
          <w:szCs w:val="24"/>
          <w:lang w:eastAsia="ru-RU"/>
        </w:rPr>
        <w:t>программы</w:t>
      </w:r>
      <w:r>
        <w:rPr>
          <w:rFonts w:ascii="Arial" w:hAnsi="Arial" w:cs="Arial"/>
          <w:sz w:val="24"/>
          <w:szCs w:val="24"/>
          <w:lang w:eastAsia="ru-RU"/>
        </w:rPr>
        <w:t xml:space="preserve"> 1 составляет 1740</w:t>
      </w:r>
      <w:r w:rsidRPr="006549AC">
        <w:rPr>
          <w:rFonts w:ascii="Arial" w:hAnsi="Arial" w:cs="Arial"/>
          <w:sz w:val="24"/>
          <w:szCs w:val="24"/>
          <w:lang w:eastAsia="ru-RU"/>
        </w:rPr>
        <w:t>00,00 рублей, в том числе по годам реализации Программы: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2020 год – 1220</w:t>
      </w:r>
      <w:r w:rsidRPr="006549AC">
        <w:rPr>
          <w:rFonts w:ascii="Arial" w:hAnsi="Arial" w:cs="Arial"/>
          <w:sz w:val="24"/>
          <w:szCs w:val="24"/>
          <w:lang w:eastAsia="ru-RU"/>
        </w:rPr>
        <w:t>00,00 рублей;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2021 год – 13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2022 год – 13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2023 год – </w:t>
      </w:r>
      <w:r>
        <w:rPr>
          <w:rFonts w:ascii="Arial" w:hAnsi="Arial" w:cs="Arial"/>
          <w:sz w:val="24"/>
          <w:szCs w:val="24"/>
          <w:lang w:eastAsia="ru-RU"/>
        </w:rPr>
        <w:t>13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B446F2" w:rsidRDefault="00EC0BCB" w:rsidP="00EC0BCB">
      <w:pPr>
        <w:rPr>
          <w:rFonts w:ascii="Arial" w:hAnsi="Arial" w:cs="Arial"/>
          <w:sz w:val="24"/>
          <w:szCs w:val="24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2024 год – </w:t>
      </w:r>
      <w:r>
        <w:rPr>
          <w:rFonts w:ascii="Arial" w:hAnsi="Arial" w:cs="Arial"/>
          <w:sz w:val="24"/>
          <w:szCs w:val="24"/>
          <w:lang w:eastAsia="ru-RU"/>
        </w:rPr>
        <w:t>13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рублей.</w:t>
      </w:r>
    </w:p>
    <w:p w:rsidR="000061EB" w:rsidRDefault="000061EB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Выделение дополнительных бюджетных ассигнований на реализацию мероприятий подпрограммы 1 позволит ускорить достижение утвержденных целевых показателей.</w:t>
      </w:r>
    </w:p>
    <w:p w:rsidR="00F714C5" w:rsidRPr="003B295A" w:rsidRDefault="00F714C5">
      <w:pPr>
        <w:widowControl w:val="0"/>
        <w:autoSpaceDE w:val="0"/>
        <w:ind w:firstLine="540"/>
        <w:rPr>
          <w:rFonts w:ascii="Arial" w:hAnsi="Arial" w:cs="Arial"/>
          <w:sz w:val="24"/>
          <w:szCs w:val="24"/>
        </w:rPr>
      </w:pPr>
    </w:p>
    <w:p w:rsidR="00F714C5" w:rsidRPr="00A801B5" w:rsidRDefault="00F714C5">
      <w:pPr>
        <w:autoSpaceDE w:val="0"/>
        <w:ind w:right="29"/>
        <w:jc w:val="center"/>
        <w:rPr>
          <w:rFonts w:ascii="Arial" w:hAnsi="Arial" w:cs="Arial"/>
          <w:b/>
          <w:szCs w:val="28"/>
        </w:rPr>
      </w:pPr>
      <w:r w:rsidRPr="00A801B5">
        <w:rPr>
          <w:rFonts w:ascii="Arial" w:hAnsi="Arial" w:cs="Arial"/>
          <w:b/>
          <w:szCs w:val="28"/>
        </w:rPr>
        <w:t xml:space="preserve">Раздел 4. Прогноз конечных результатов подпрограммы 1,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</w:t>
      </w:r>
    </w:p>
    <w:p w:rsidR="00C96E6A" w:rsidRPr="00C96E6A" w:rsidRDefault="00C96E6A">
      <w:pPr>
        <w:autoSpaceDE w:val="0"/>
        <w:ind w:right="29"/>
        <w:jc w:val="center"/>
        <w:rPr>
          <w:rFonts w:ascii="Arial" w:hAnsi="Arial" w:cs="Arial"/>
          <w:b/>
          <w:sz w:val="30"/>
          <w:szCs w:val="30"/>
        </w:rPr>
      </w:pPr>
    </w:p>
    <w:p w:rsidR="00F714C5" w:rsidRPr="003B295A" w:rsidRDefault="00F714C5">
      <w:pPr>
        <w:pStyle w:val="afc"/>
        <w:spacing w:before="0" w:after="0" w:line="276" w:lineRule="auto"/>
        <w:ind w:firstLine="851"/>
        <w:jc w:val="both"/>
        <w:rPr>
          <w:rFonts w:ascii="Arial" w:hAnsi="Arial" w:cs="Arial"/>
        </w:rPr>
      </w:pPr>
      <w:r w:rsidRPr="003B295A">
        <w:rPr>
          <w:rFonts w:ascii="Arial" w:hAnsi="Arial" w:cs="Arial"/>
        </w:rPr>
        <w:t>В соответствии с целями подпрограммы 1 предполагается достичь следующих результатов: 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снизить количество пожаров на территории муниципального образования на 80%;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укрепить материально-техническую базу на 60% за счет содержания наружного противопожарного оборудования в исправном состоянии, а также приобретения необходимых средств и оборудования для пожаротушения;</w:t>
      </w:r>
    </w:p>
    <w:p w:rsidR="00F714C5" w:rsidRPr="003B295A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повысить уровень защищенности учреждений социальной сферы от пожаров на 90%;</w:t>
      </w:r>
    </w:p>
    <w:p w:rsidR="00F714C5" w:rsidRPr="003B295A" w:rsidRDefault="00F714C5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 - выполнение мероприятий по противопожарной пропаганде, пропаганде безопасности в ЧС и на водных объектах на 70%;</w:t>
      </w:r>
    </w:p>
    <w:p w:rsidR="00F714C5" w:rsidRDefault="00F714C5" w:rsidP="00B7285A">
      <w:pPr>
        <w:ind w:firstLine="851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- обеспечить благоприятные условия для функционирования общественных объединений пожарной охраны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3B295A">
        <w:rPr>
          <w:rFonts w:ascii="Arial" w:hAnsi="Arial" w:cs="Arial"/>
          <w:sz w:val="24"/>
          <w:szCs w:val="24"/>
        </w:rPr>
        <w:t>сельсовета Курского района Курской области за счет повышения уро</w:t>
      </w:r>
      <w:r w:rsidR="00B7285A">
        <w:rPr>
          <w:rFonts w:ascii="Arial" w:hAnsi="Arial" w:cs="Arial"/>
          <w:sz w:val="24"/>
          <w:szCs w:val="24"/>
        </w:rPr>
        <w:t>вня квалификации членов ДПД на 60%.</w:t>
      </w:r>
    </w:p>
    <w:p w:rsidR="00B7285A" w:rsidRPr="00B7285A" w:rsidRDefault="00B7285A" w:rsidP="00B7285A">
      <w:pPr>
        <w:ind w:firstLine="851"/>
        <w:rPr>
          <w:rFonts w:ascii="Arial" w:hAnsi="Arial" w:cs="Arial"/>
          <w:sz w:val="24"/>
          <w:szCs w:val="24"/>
        </w:rPr>
      </w:pPr>
    </w:p>
    <w:p w:rsidR="00F714C5" w:rsidRPr="00A801B5" w:rsidRDefault="00F714C5">
      <w:pPr>
        <w:pStyle w:val="afc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A801B5">
        <w:rPr>
          <w:rFonts w:ascii="Arial" w:hAnsi="Arial" w:cs="Arial"/>
          <w:b/>
          <w:sz w:val="28"/>
          <w:szCs w:val="28"/>
        </w:rPr>
        <w:t>Раздел 5. Меры правового регулирования подпрограммы 1, направленные на достижение целей и конечных результатов подпрограммы 1</w:t>
      </w:r>
    </w:p>
    <w:p w:rsidR="00F714C5" w:rsidRPr="003B295A" w:rsidRDefault="00F714C5">
      <w:pPr>
        <w:pStyle w:val="afc"/>
        <w:spacing w:before="0" w:after="0"/>
        <w:jc w:val="center"/>
        <w:rPr>
          <w:rFonts w:ascii="Arial" w:hAnsi="Arial" w:cs="Arial"/>
          <w:b/>
          <w:color w:val="FF0000"/>
        </w:rPr>
      </w:pPr>
    </w:p>
    <w:p w:rsidR="00F714C5" w:rsidRPr="003B295A" w:rsidRDefault="00F714C5">
      <w:pPr>
        <w:pStyle w:val="af9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 xml:space="preserve">Подпрограмма 1 разработана на основе действующего федерального, областного законодательства и нормативно-правовых актов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="00C96E6A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3B295A">
        <w:rPr>
          <w:rFonts w:ascii="Arial" w:hAnsi="Arial" w:cs="Arial"/>
          <w:sz w:val="24"/>
          <w:szCs w:val="24"/>
        </w:rPr>
        <w:t>, в том числе:</w:t>
      </w:r>
    </w:p>
    <w:p w:rsidR="00F714C5" w:rsidRPr="003B295A" w:rsidRDefault="00F714C5">
      <w:pPr>
        <w:pStyle w:val="af9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Российской Федерации»;</w:t>
      </w:r>
    </w:p>
    <w:p w:rsidR="00F714C5" w:rsidRPr="003B295A" w:rsidRDefault="00F714C5">
      <w:pPr>
        <w:pStyle w:val="af9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F714C5" w:rsidRPr="003B295A" w:rsidRDefault="00F714C5">
      <w:pPr>
        <w:pStyle w:val="af9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Федеральный закон от 21.12.1994 № 69-ФЗ "О пожарной безопасности";</w:t>
      </w:r>
    </w:p>
    <w:p w:rsidR="00F714C5" w:rsidRPr="003B295A" w:rsidRDefault="00F714C5">
      <w:pPr>
        <w:pStyle w:val="af9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Закон Курской области от 23 августа 2011 г. № 64-ЗКО "О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области";</w:t>
      </w:r>
    </w:p>
    <w:p w:rsidR="00F714C5" w:rsidRDefault="00F714C5">
      <w:pPr>
        <w:pStyle w:val="af9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B295A">
        <w:rPr>
          <w:rFonts w:ascii="Arial" w:hAnsi="Arial" w:cs="Arial"/>
          <w:sz w:val="24"/>
          <w:szCs w:val="24"/>
        </w:rPr>
        <w:t>- Устав «МО «</w:t>
      </w:r>
      <w:r w:rsidR="00823AFF">
        <w:rPr>
          <w:rFonts w:ascii="Arial" w:hAnsi="Arial" w:cs="Arial"/>
          <w:sz w:val="24"/>
          <w:szCs w:val="24"/>
        </w:rPr>
        <w:t xml:space="preserve">Щетинский </w:t>
      </w:r>
      <w:r w:rsidRPr="003B295A">
        <w:rPr>
          <w:rFonts w:ascii="Arial" w:hAnsi="Arial" w:cs="Arial"/>
          <w:sz w:val="24"/>
          <w:szCs w:val="24"/>
        </w:rPr>
        <w:t>сельсовет» Курского района Курской области.</w:t>
      </w:r>
    </w:p>
    <w:p w:rsidR="00A801B5" w:rsidRPr="00A801B5" w:rsidRDefault="00A801B5" w:rsidP="00A801B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A801B5">
        <w:rPr>
          <w:rFonts w:ascii="Arial" w:hAnsi="Arial" w:cs="Arial"/>
          <w:sz w:val="24"/>
          <w:szCs w:val="24"/>
        </w:rPr>
        <w:t xml:space="preserve">Правовое регулирование </w:t>
      </w:r>
      <w:r w:rsidR="00BD087A">
        <w:rPr>
          <w:rFonts w:ascii="Arial" w:hAnsi="Arial" w:cs="Arial"/>
          <w:sz w:val="24"/>
          <w:szCs w:val="24"/>
        </w:rPr>
        <w:t>под</w:t>
      </w:r>
      <w:r w:rsidRPr="00A801B5">
        <w:rPr>
          <w:rFonts w:ascii="Arial" w:hAnsi="Arial" w:cs="Arial"/>
          <w:sz w:val="24"/>
          <w:szCs w:val="24"/>
        </w:rPr>
        <w:t>программы</w:t>
      </w:r>
      <w:r w:rsidR="00BD087A">
        <w:rPr>
          <w:rFonts w:ascii="Arial" w:hAnsi="Arial" w:cs="Arial"/>
          <w:sz w:val="24"/>
          <w:szCs w:val="24"/>
        </w:rPr>
        <w:t xml:space="preserve"> 1</w:t>
      </w:r>
      <w:r w:rsidRPr="00A801B5">
        <w:rPr>
          <w:rFonts w:ascii="Arial" w:hAnsi="Arial" w:cs="Arial"/>
          <w:sz w:val="24"/>
          <w:szCs w:val="24"/>
        </w:rPr>
        <w:t xml:space="preserve"> будет осуществляться в соответствии с изменением требований действующего законодательства.</w:t>
      </w:r>
    </w:p>
    <w:p w:rsidR="00A801B5" w:rsidRPr="003B295A" w:rsidRDefault="00A801B5">
      <w:pPr>
        <w:pStyle w:val="af9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A801B5" w:rsidRPr="00E5042F" w:rsidRDefault="00A801B5" w:rsidP="00A801B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Cs w:val="28"/>
        </w:rPr>
      </w:pPr>
      <w:r w:rsidRPr="00E5042F">
        <w:rPr>
          <w:rFonts w:ascii="Arial" w:hAnsi="Arial" w:cs="Arial"/>
          <w:b/>
          <w:szCs w:val="28"/>
        </w:rPr>
        <w:t xml:space="preserve">Раздел </w:t>
      </w:r>
      <w:r>
        <w:rPr>
          <w:rFonts w:ascii="Arial" w:hAnsi="Arial" w:cs="Arial"/>
          <w:b/>
          <w:szCs w:val="28"/>
        </w:rPr>
        <w:t>6</w:t>
      </w:r>
      <w:r w:rsidRPr="00E5042F">
        <w:rPr>
          <w:rFonts w:ascii="Arial" w:hAnsi="Arial" w:cs="Arial"/>
          <w:b/>
          <w:szCs w:val="28"/>
        </w:rPr>
        <w:t xml:space="preserve">. Прогноз сводных показателей </w:t>
      </w:r>
      <w:r w:rsidR="009A62D9" w:rsidRPr="00E5042F">
        <w:rPr>
          <w:rFonts w:ascii="Arial" w:hAnsi="Arial" w:cs="Arial"/>
          <w:b/>
          <w:szCs w:val="28"/>
        </w:rPr>
        <w:t>муниципальных заданий</w:t>
      </w:r>
      <w:r w:rsidRPr="00E5042F">
        <w:rPr>
          <w:rFonts w:ascii="Arial" w:hAnsi="Arial" w:cs="Arial"/>
          <w:b/>
          <w:szCs w:val="28"/>
        </w:rPr>
        <w:t xml:space="preserve"> по этапам реализации </w:t>
      </w:r>
      <w:r w:rsidR="008A290B">
        <w:rPr>
          <w:rFonts w:ascii="Arial" w:hAnsi="Arial" w:cs="Arial"/>
          <w:b/>
          <w:szCs w:val="28"/>
        </w:rPr>
        <w:t>под</w:t>
      </w:r>
      <w:r w:rsidRPr="00E5042F">
        <w:rPr>
          <w:rFonts w:ascii="Arial" w:hAnsi="Arial" w:cs="Arial"/>
          <w:b/>
          <w:szCs w:val="28"/>
        </w:rPr>
        <w:t>программы</w:t>
      </w:r>
      <w:r w:rsidR="008A290B">
        <w:rPr>
          <w:rFonts w:ascii="Arial" w:hAnsi="Arial" w:cs="Arial"/>
          <w:b/>
          <w:szCs w:val="28"/>
        </w:rPr>
        <w:t xml:space="preserve"> 1</w:t>
      </w:r>
    </w:p>
    <w:p w:rsidR="00A801B5" w:rsidRDefault="00A801B5" w:rsidP="00A801B5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A801B5" w:rsidRPr="00FA6768" w:rsidRDefault="00A801B5" w:rsidP="00A801B5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FA6768">
        <w:rPr>
          <w:rFonts w:ascii="Arial" w:hAnsi="Arial" w:cs="Arial"/>
          <w:sz w:val="24"/>
          <w:szCs w:val="24"/>
        </w:rPr>
        <w:t xml:space="preserve">В рамках реализации мероприятий </w:t>
      </w:r>
      <w:r w:rsidR="008A290B">
        <w:rPr>
          <w:rFonts w:ascii="Arial" w:hAnsi="Arial" w:cs="Arial"/>
          <w:sz w:val="24"/>
          <w:szCs w:val="24"/>
        </w:rPr>
        <w:t>под</w:t>
      </w:r>
      <w:r w:rsidRPr="00FA6768">
        <w:rPr>
          <w:rFonts w:ascii="Arial" w:hAnsi="Arial" w:cs="Arial"/>
          <w:sz w:val="24"/>
          <w:szCs w:val="24"/>
        </w:rPr>
        <w:t>программы</w:t>
      </w:r>
      <w:r w:rsidR="008A290B">
        <w:rPr>
          <w:rFonts w:ascii="Arial" w:hAnsi="Arial" w:cs="Arial"/>
          <w:sz w:val="24"/>
          <w:szCs w:val="24"/>
        </w:rPr>
        <w:t xml:space="preserve"> 1</w:t>
      </w:r>
      <w:r w:rsidRPr="00FA6768">
        <w:rPr>
          <w:rFonts w:ascii="Arial" w:hAnsi="Arial" w:cs="Arial"/>
          <w:sz w:val="24"/>
          <w:szCs w:val="24"/>
        </w:rPr>
        <w:t xml:space="preserve"> муниципальные задания не доводятся.</w:t>
      </w:r>
    </w:p>
    <w:p w:rsidR="00A801B5" w:rsidRPr="00FA6768" w:rsidRDefault="00A801B5" w:rsidP="00A801B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801B5" w:rsidRPr="00E5042F" w:rsidRDefault="00A801B5" w:rsidP="00A801B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Cs w:val="28"/>
        </w:rPr>
      </w:pPr>
      <w:r w:rsidRPr="00E5042F">
        <w:rPr>
          <w:rFonts w:ascii="Arial" w:hAnsi="Arial" w:cs="Arial"/>
          <w:b/>
          <w:szCs w:val="28"/>
        </w:rPr>
        <w:t xml:space="preserve">Раздел </w:t>
      </w:r>
      <w:r>
        <w:rPr>
          <w:rFonts w:ascii="Arial" w:hAnsi="Arial" w:cs="Arial"/>
          <w:b/>
          <w:szCs w:val="28"/>
        </w:rPr>
        <w:t>7</w:t>
      </w:r>
      <w:r w:rsidRPr="00E5042F">
        <w:rPr>
          <w:rFonts w:ascii="Arial" w:hAnsi="Arial" w:cs="Arial"/>
          <w:b/>
          <w:szCs w:val="28"/>
        </w:rPr>
        <w:t xml:space="preserve">. Информация об участии предприятий и организаций, а также внебюджетных фондов в реализации </w:t>
      </w:r>
      <w:r w:rsidR="008A290B">
        <w:rPr>
          <w:rFonts w:ascii="Arial" w:hAnsi="Arial" w:cs="Arial"/>
          <w:b/>
          <w:szCs w:val="28"/>
        </w:rPr>
        <w:t>подпрограммы 1</w:t>
      </w:r>
    </w:p>
    <w:p w:rsidR="00A801B5" w:rsidRPr="000530DD" w:rsidRDefault="00A801B5" w:rsidP="00A801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A801B5" w:rsidRPr="00FA6768" w:rsidRDefault="00A801B5" w:rsidP="00A801B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A6768">
        <w:rPr>
          <w:rFonts w:ascii="Arial" w:hAnsi="Arial" w:cs="Arial"/>
          <w:b/>
          <w:sz w:val="24"/>
          <w:szCs w:val="24"/>
        </w:rPr>
        <w:tab/>
      </w:r>
      <w:r w:rsidRPr="00FA6768">
        <w:rPr>
          <w:rFonts w:ascii="Arial" w:hAnsi="Arial" w:cs="Arial"/>
          <w:sz w:val="24"/>
          <w:szCs w:val="24"/>
        </w:rPr>
        <w:t xml:space="preserve">Предприятия, учреждения и организации </w:t>
      </w:r>
      <w:r>
        <w:rPr>
          <w:rFonts w:ascii="Arial" w:hAnsi="Arial" w:cs="Arial"/>
          <w:sz w:val="24"/>
          <w:szCs w:val="24"/>
        </w:rPr>
        <w:t xml:space="preserve">не </w:t>
      </w:r>
      <w:r w:rsidRPr="00FA6768">
        <w:rPr>
          <w:rFonts w:ascii="Arial" w:hAnsi="Arial" w:cs="Arial"/>
          <w:sz w:val="24"/>
          <w:szCs w:val="24"/>
        </w:rPr>
        <w:t xml:space="preserve">участвуют в реализации </w:t>
      </w:r>
      <w:r w:rsidR="008A290B">
        <w:rPr>
          <w:rFonts w:ascii="Arial" w:hAnsi="Arial" w:cs="Arial"/>
          <w:sz w:val="24"/>
          <w:szCs w:val="24"/>
        </w:rPr>
        <w:t>под</w:t>
      </w:r>
      <w:r w:rsidRPr="00FA6768">
        <w:rPr>
          <w:rFonts w:ascii="Arial" w:hAnsi="Arial" w:cs="Arial"/>
          <w:sz w:val="24"/>
          <w:szCs w:val="24"/>
        </w:rPr>
        <w:t>программы</w:t>
      </w:r>
      <w:r w:rsidR="008A290B">
        <w:rPr>
          <w:rFonts w:ascii="Arial" w:hAnsi="Arial" w:cs="Arial"/>
          <w:sz w:val="24"/>
          <w:szCs w:val="24"/>
        </w:rPr>
        <w:t xml:space="preserve"> 1</w:t>
      </w:r>
      <w:r w:rsidRPr="00FA6768">
        <w:rPr>
          <w:rFonts w:ascii="Arial" w:hAnsi="Arial" w:cs="Arial"/>
          <w:sz w:val="24"/>
          <w:szCs w:val="24"/>
        </w:rPr>
        <w:t>.</w:t>
      </w: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F714C5" w:rsidRDefault="00F714C5">
      <w:pPr>
        <w:autoSpaceDE w:val="0"/>
        <w:ind w:firstLine="540"/>
        <w:jc w:val="center"/>
        <w:rPr>
          <w:rFonts w:eastAsia="Calibri"/>
          <w:b/>
          <w:sz w:val="32"/>
          <w:szCs w:val="32"/>
        </w:rPr>
      </w:pPr>
    </w:p>
    <w:p w:rsidR="00C96E6A" w:rsidRDefault="00C96E6A">
      <w:pPr>
        <w:autoSpaceDE w:val="0"/>
        <w:jc w:val="center"/>
        <w:rPr>
          <w:rFonts w:eastAsia="Calibri"/>
          <w:b/>
          <w:sz w:val="32"/>
          <w:szCs w:val="32"/>
        </w:rPr>
      </w:pPr>
    </w:p>
    <w:p w:rsidR="00F714C5" w:rsidRPr="00414433" w:rsidRDefault="00F714C5">
      <w:pPr>
        <w:autoSpaceDE w:val="0"/>
        <w:jc w:val="center"/>
        <w:rPr>
          <w:rFonts w:ascii="Arial" w:eastAsia="Calibri" w:hAnsi="Arial" w:cs="Arial"/>
          <w:b/>
          <w:sz w:val="30"/>
          <w:szCs w:val="30"/>
        </w:rPr>
      </w:pPr>
      <w:r w:rsidRPr="00414433">
        <w:rPr>
          <w:rFonts w:ascii="Arial" w:eastAsia="Calibri" w:hAnsi="Arial" w:cs="Arial"/>
          <w:b/>
          <w:sz w:val="30"/>
          <w:szCs w:val="30"/>
        </w:rPr>
        <w:t>ПАСПОРТ</w:t>
      </w:r>
    </w:p>
    <w:p w:rsidR="00F714C5" w:rsidRPr="00414433" w:rsidRDefault="00F714C5" w:rsidP="00414433">
      <w:pPr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414433">
        <w:rPr>
          <w:rFonts w:ascii="Arial" w:eastAsia="Calibri" w:hAnsi="Arial" w:cs="Arial"/>
          <w:b/>
          <w:sz w:val="30"/>
          <w:szCs w:val="30"/>
        </w:rPr>
        <w:t>Подпрограммы 2</w:t>
      </w:r>
      <w:r w:rsidRPr="00414433">
        <w:rPr>
          <w:rFonts w:ascii="Arial" w:hAnsi="Arial" w:cs="Arial"/>
          <w:b/>
          <w:sz w:val="30"/>
          <w:szCs w:val="30"/>
        </w:rPr>
        <w:t>«</w:t>
      </w:r>
      <w:r w:rsidR="00414433" w:rsidRPr="00414433">
        <w:rPr>
          <w:rFonts w:ascii="Arial" w:hAnsi="Arial" w:cs="Arial"/>
          <w:b/>
          <w:sz w:val="30"/>
          <w:szCs w:val="30"/>
        </w:rPr>
        <w:t>Снижение рисков и смягчение последствий чрезвычайных ситуаций природного и техногенного характера</w:t>
      </w:r>
      <w:r w:rsidRPr="00414433">
        <w:rPr>
          <w:rFonts w:ascii="Arial" w:hAnsi="Arial" w:cs="Arial"/>
          <w:b/>
          <w:sz w:val="30"/>
          <w:szCs w:val="30"/>
        </w:rPr>
        <w:t>»</w:t>
      </w:r>
    </w:p>
    <w:p w:rsidR="00F714C5" w:rsidRDefault="00F714C5">
      <w:pPr>
        <w:widowControl w:val="0"/>
        <w:autoSpaceDE w:val="0"/>
        <w:jc w:val="center"/>
        <w:rPr>
          <w:b/>
          <w:sz w:val="24"/>
          <w:szCs w:val="24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2523"/>
        <w:gridCol w:w="7229"/>
      </w:tblGrid>
      <w:tr w:rsidR="00F714C5" w:rsidTr="00A801B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t>Ответственный исполнитель подпрограммы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Pr="00414433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F714C5" w:rsidTr="00A801B5">
        <w:trPr>
          <w:trHeight w:val="46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F714C5" w:rsidTr="00A801B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t>Участники подпрограммы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F714C5" w:rsidTr="00A801B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t>Программно-целевые инструменты подпрограммы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BD087A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</w:t>
            </w:r>
            <w:r w:rsidR="00B57229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уют</w:t>
            </w:r>
          </w:p>
        </w:tc>
      </w:tr>
      <w:tr w:rsidR="00F714C5" w:rsidTr="00A801B5">
        <w:trPr>
          <w:trHeight w:val="107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t>Цели подпрограммы 2</w:t>
            </w:r>
          </w:p>
          <w:p w:rsidR="00F714C5" w:rsidRPr="00414433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 xml:space="preserve">- снижение риска и смягчение последствий чрезвычайных ситуаций природного и техногенного характера; </w:t>
            </w:r>
          </w:p>
          <w:p w:rsidR="00F714C5" w:rsidRPr="00414433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>- сокращение количества погибших и пострадавших в чрезвычайных ситуациях.</w:t>
            </w:r>
          </w:p>
        </w:tc>
      </w:tr>
      <w:tr w:rsidR="00F714C5" w:rsidTr="00A801B5">
        <w:trPr>
          <w:trHeight w:val="137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t>Задачи подпрограммы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>-совершенствование системы предупреждения и оповещения населения в чрезвычайных ситуациях природного и техногенного характера;</w:t>
            </w:r>
          </w:p>
          <w:p w:rsidR="00F714C5" w:rsidRPr="00414433" w:rsidRDefault="00F714C5" w:rsidP="000061EB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>- совершенствование системы обеспечения вызова экстренных оперативных служб.</w:t>
            </w:r>
          </w:p>
        </w:tc>
      </w:tr>
      <w:tr w:rsidR="00F714C5" w:rsidTr="00A801B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t>Целевые индикаторы и показатели подпрограммы 2</w:t>
            </w:r>
          </w:p>
          <w:p w:rsidR="00F714C5" w:rsidRPr="00414433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14433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информационного обеспечения системы мониторинга и прогнозирования чрезвычайных ситуаций, %;</w:t>
            </w:r>
          </w:p>
          <w:p w:rsidR="00F714C5" w:rsidRPr="00414433" w:rsidRDefault="00F714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4433">
              <w:rPr>
                <w:rFonts w:ascii="Arial" w:hAnsi="Arial" w:cs="Arial"/>
                <w:color w:val="000000"/>
                <w:sz w:val="24"/>
                <w:szCs w:val="24"/>
              </w:rPr>
              <w:t>- повышение эффективности информационного обеспечения населения в местах массового пребывания, %.</w:t>
            </w:r>
          </w:p>
        </w:tc>
      </w:tr>
      <w:tr w:rsidR="00F714C5" w:rsidTr="00A801B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lastRenderedPageBreak/>
              <w:t>Этапы и сроки реализации</w:t>
            </w:r>
            <w:r w:rsidR="00A352ED">
              <w:rPr>
                <w:sz w:val="24"/>
                <w:szCs w:val="24"/>
              </w:rPr>
              <w:t>подпрограммы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>Срок реализации подпрограммы</w:t>
            </w:r>
            <w:r w:rsidR="00B13803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EC0BCB">
              <w:rPr>
                <w:rFonts w:ascii="Arial" w:hAnsi="Arial" w:cs="Arial"/>
                <w:sz w:val="24"/>
                <w:szCs w:val="24"/>
              </w:rPr>
              <w:t xml:space="preserve"> в один этап: 2020 -2024</w:t>
            </w:r>
            <w:r w:rsidRPr="00414433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142F46" w:rsidTr="00A801B5">
        <w:trPr>
          <w:trHeight w:val="216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F46" w:rsidRPr="00BE4266" w:rsidRDefault="00142F46" w:rsidP="00142F46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BE4266">
              <w:rPr>
                <w:sz w:val="24"/>
                <w:szCs w:val="24"/>
              </w:rPr>
              <w:t>Объемы бюджетных ассигнований подпрограммы 2</w:t>
            </w:r>
          </w:p>
          <w:p w:rsidR="00142F46" w:rsidRPr="00BE4266" w:rsidRDefault="00142F46" w:rsidP="00142F46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CB" w:rsidRPr="006549AC" w:rsidRDefault="00EC0BCB" w:rsidP="00EC0BC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Финансирование программных мероприятий предусматривает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ся за счет средств бюджета Щетин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ского сельсовета Курского района Курской области.</w:t>
            </w:r>
          </w:p>
          <w:p w:rsidR="00EC0BCB" w:rsidRPr="006549AC" w:rsidRDefault="00EC0BCB" w:rsidP="00EC0BC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Общий объем финансовых средств на реализацию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под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программы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2 составляет 18705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00,00 рублей, в том числе по годам реализации Программы:</w:t>
            </w:r>
          </w:p>
          <w:p w:rsidR="00EC0BCB" w:rsidRPr="006549AC" w:rsidRDefault="00EC0BCB" w:rsidP="00EC0BC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2020 год – 3125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00,00 рублей;</w:t>
            </w:r>
          </w:p>
          <w:p w:rsidR="00EC0BCB" w:rsidRPr="006549AC" w:rsidRDefault="00EC0BCB" w:rsidP="00EC0BC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2021 год – 360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000,00 рублей;</w:t>
            </w:r>
          </w:p>
          <w:p w:rsidR="00EC0BCB" w:rsidRPr="006549AC" w:rsidRDefault="00EC0BCB" w:rsidP="00EC0BC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2022 год – 400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000,00 рублей;</w:t>
            </w:r>
          </w:p>
          <w:p w:rsidR="00EC0BCB" w:rsidRPr="006549AC" w:rsidRDefault="00EC0BCB" w:rsidP="00EC0BC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400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000,00 рублей;</w:t>
            </w:r>
          </w:p>
          <w:p w:rsidR="00142F46" w:rsidRPr="00BE4266" w:rsidRDefault="00EC0BCB" w:rsidP="00EC0BCB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400</w:t>
            </w:r>
            <w:r w:rsidRPr="006549AC">
              <w:rPr>
                <w:rFonts w:ascii="Arial" w:hAnsi="Arial" w:cs="Arial"/>
                <w:sz w:val="24"/>
                <w:szCs w:val="24"/>
                <w:lang w:eastAsia="ru-RU"/>
              </w:rPr>
              <w:t>000,00 рублей.</w:t>
            </w:r>
          </w:p>
        </w:tc>
      </w:tr>
      <w:tr w:rsidR="00F714C5" w:rsidTr="00A801B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pStyle w:val="ConsPlusCell0"/>
              <w:snapToGrid w:val="0"/>
              <w:jc w:val="both"/>
              <w:rPr>
                <w:sz w:val="24"/>
                <w:szCs w:val="24"/>
              </w:rPr>
            </w:pPr>
            <w:r w:rsidRPr="00414433">
              <w:rPr>
                <w:sz w:val="24"/>
                <w:szCs w:val="24"/>
              </w:rPr>
              <w:t>Ожидаемые результаты реализации подпрограммы 2</w:t>
            </w:r>
          </w:p>
          <w:p w:rsidR="00F714C5" w:rsidRPr="00414433" w:rsidRDefault="00F714C5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414433" w:rsidRDefault="00F714C5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443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</w:t>
            </w:r>
            <w:r w:rsidRPr="00414433">
              <w:rPr>
                <w:rFonts w:ascii="Arial" w:hAnsi="Arial" w:cs="Arial"/>
                <w:sz w:val="24"/>
                <w:szCs w:val="24"/>
              </w:rPr>
              <w:t>Подпрограммы 2</w:t>
            </w:r>
            <w:r w:rsidRPr="0041443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позволит:</w:t>
            </w:r>
          </w:p>
          <w:p w:rsidR="00F714C5" w:rsidRPr="00414433" w:rsidRDefault="00F714C5">
            <w:pPr>
              <w:rPr>
                <w:rFonts w:ascii="Arial" w:hAnsi="Arial" w:cs="Arial"/>
                <w:sz w:val="24"/>
                <w:szCs w:val="24"/>
              </w:rPr>
            </w:pPr>
            <w:r w:rsidRPr="00414433">
              <w:rPr>
                <w:rFonts w:ascii="Arial" w:hAnsi="Arial" w:cs="Arial"/>
                <w:sz w:val="24"/>
                <w:szCs w:val="24"/>
              </w:rPr>
              <w:t xml:space="preserve">- повысить уровень безопасности населения и территорий </w:t>
            </w:r>
            <w:r w:rsidR="008B124B">
              <w:rPr>
                <w:rFonts w:ascii="Arial" w:hAnsi="Arial" w:cs="Arial"/>
                <w:sz w:val="24"/>
                <w:szCs w:val="24"/>
              </w:rPr>
              <w:t>Щетинского</w:t>
            </w:r>
            <w:r w:rsidRPr="00414433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826AFD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414433">
              <w:rPr>
                <w:rFonts w:ascii="Arial" w:hAnsi="Arial" w:cs="Arial"/>
                <w:sz w:val="24"/>
                <w:szCs w:val="24"/>
              </w:rPr>
              <w:t xml:space="preserve"> от чрезвычайных ситуаций природного и техногенного характера за счет повышения эффективности информацио</w:t>
            </w:r>
            <w:r w:rsidR="00B7285A">
              <w:rPr>
                <w:rFonts w:ascii="Arial" w:hAnsi="Arial" w:cs="Arial"/>
                <w:sz w:val="24"/>
                <w:szCs w:val="24"/>
              </w:rPr>
              <w:t>нного обеспечения населения на 6</w:t>
            </w:r>
            <w:r w:rsidRPr="00414433">
              <w:rPr>
                <w:rFonts w:ascii="Arial" w:hAnsi="Arial" w:cs="Arial"/>
                <w:sz w:val="24"/>
                <w:szCs w:val="24"/>
              </w:rPr>
              <w:t>0%;</w:t>
            </w:r>
          </w:p>
          <w:p w:rsidR="00F714C5" w:rsidRPr="00414433" w:rsidRDefault="00F714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4433">
              <w:rPr>
                <w:rFonts w:ascii="Arial" w:hAnsi="Arial" w:cs="Arial"/>
                <w:color w:val="000000"/>
                <w:sz w:val="24"/>
                <w:szCs w:val="24"/>
              </w:rPr>
              <w:t>- повысить уровень информационного обеспечения системы мониторинга и прогнозирования ч</w:t>
            </w:r>
            <w:r w:rsidR="00B7285A">
              <w:rPr>
                <w:rFonts w:ascii="Arial" w:hAnsi="Arial" w:cs="Arial"/>
                <w:color w:val="000000"/>
                <w:sz w:val="24"/>
                <w:szCs w:val="24"/>
              </w:rPr>
              <w:t>резвычайных ситуаций на 6</w:t>
            </w:r>
            <w:r w:rsidRPr="00414433">
              <w:rPr>
                <w:rFonts w:ascii="Arial" w:hAnsi="Arial" w:cs="Arial"/>
                <w:color w:val="000000"/>
                <w:sz w:val="24"/>
                <w:szCs w:val="24"/>
              </w:rPr>
              <w:t>0%.</w:t>
            </w:r>
          </w:p>
        </w:tc>
      </w:tr>
    </w:tbl>
    <w:p w:rsidR="00F714C5" w:rsidRDefault="00F714C5">
      <w:pPr>
        <w:jc w:val="center"/>
        <w:rPr>
          <w:b/>
          <w:sz w:val="32"/>
          <w:szCs w:val="32"/>
        </w:rPr>
      </w:pPr>
    </w:p>
    <w:p w:rsidR="00F714C5" w:rsidRPr="008A290B" w:rsidRDefault="00F714C5">
      <w:pPr>
        <w:pStyle w:val="af7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A290B">
        <w:rPr>
          <w:rFonts w:ascii="Arial" w:hAnsi="Arial" w:cs="Arial"/>
          <w:b/>
          <w:sz w:val="28"/>
          <w:szCs w:val="28"/>
        </w:rPr>
        <w:t>Раздел 1. Общая характеристика сферы реализации подпрограммы 2,в том числе формулировки основных проблем, в указанной сфере и прогноз ее развития</w:t>
      </w:r>
    </w:p>
    <w:p w:rsidR="00F714C5" w:rsidRPr="00826AFD" w:rsidRDefault="00F714C5">
      <w:pPr>
        <w:jc w:val="center"/>
        <w:rPr>
          <w:rFonts w:ascii="Arial" w:hAnsi="Arial" w:cs="Arial"/>
          <w:b/>
          <w:sz w:val="24"/>
          <w:szCs w:val="24"/>
        </w:rPr>
      </w:pPr>
    </w:p>
    <w:p w:rsidR="00F714C5" w:rsidRPr="00826AFD" w:rsidRDefault="00F714C5">
      <w:pPr>
        <w:autoSpaceDE w:val="0"/>
        <w:ind w:firstLine="851"/>
        <w:rPr>
          <w:rFonts w:ascii="Arial" w:hAnsi="Arial" w:cs="Arial"/>
          <w:color w:val="000000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 xml:space="preserve">В целях принятия мер по снижению рисков и смягчению последствий от ЧС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826AFD">
        <w:rPr>
          <w:rFonts w:ascii="Arial" w:hAnsi="Arial" w:cs="Arial"/>
          <w:sz w:val="24"/>
          <w:szCs w:val="24"/>
        </w:rPr>
        <w:t xml:space="preserve"> сельсовета</w:t>
      </w:r>
      <w:r w:rsidR="00826AFD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Pr="00826AFD">
        <w:rPr>
          <w:rFonts w:ascii="Arial" w:hAnsi="Arial" w:cs="Arial"/>
          <w:sz w:val="24"/>
          <w:szCs w:val="24"/>
        </w:rPr>
        <w:t xml:space="preserve"> воз</w:t>
      </w:r>
      <w:r w:rsidR="00850E80">
        <w:rPr>
          <w:rFonts w:ascii="Arial" w:hAnsi="Arial" w:cs="Arial"/>
          <w:sz w:val="24"/>
          <w:szCs w:val="24"/>
        </w:rPr>
        <w:t>никла необходимость разработки п</w:t>
      </w:r>
      <w:r w:rsidRPr="00826AFD">
        <w:rPr>
          <w:rFonts w:ascii="Arial" w:hAnsi="Arial" w:cs="Arial"/>
          <w:sz w:val="24"/>
          <w:szCs w:val="24"/>
        </w:rPr>
        <w:t>одпрограммы 2 «</w:t>
      </w:r>
      <w:r w:rsidR="00826AFD">
        <w:rPr>
          <w:rFonts w:ascii="Arial" w:hAnsi="Arial" w:cs="Arial"/>
          <w:sz w:val="24"/>
          <w:szCs w:val="24"/>
        </w:rPr>
        <w:t>С</w:t>
      </w:r>
      <w:r w:rsidR="00826AFD" w:rsidRPr="00414433">
        <w:rPr>
          <w:rFonts w:ascii="Arial" w:hAnsi="Arial" w:cs="Arial"/>
          <w:sz w:val="24"/>
          <w:szCs w:val="24"/>
        </w:rPr>
        <w:t>нижение риска и смягчение последствий чрезвычайных ситуаций природного и техногенного характера</w:t>
      </w:r>
      <w:r w:rsidR="00826AFD">
        <w:rPr>
          <w:rFonts w:ascii="Arial" w:hAnsi="Arial" w:cs="Arial"/>
          <w:sz w:val="24"/>
          <w:szCs w:val="24"/>
        </w:rPr>
        <w:t>»</w:t>
      </w:r>
      <w:r w:rsidRPr="00826AFD">
        <w:rPr>
          <w:rFonts w:ascii="Arial" w:hAnsi="Arial" w:cs="Arial"/>
          <w:sz w:val="24"/>
          <w:szCs w:val="24"/>
        </w:rPr>
        <w:t xml:space="preserve">, </w:t>
      </w:r>
      <w:r w:rsidRPr="00826AFD">
        <w:rPr>
          <w:rFonts w:ascii="Arial" w:hAnsi="Arial" w:cs="Arial"/>
          <w:color w:val="000000"/>
          <w:sz w:val="24"/>
          <w:szCs w:val="24"/>
        </w:rPr>
        <w:t xml:space="preserve">главная задача которой - заблаговременное осуществление комплекса мер, направленных на предупреждение и 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среде. </w:t>
      </w:r>
    </w:p>
    <w:p w:rsidR="00F714C5" w:rsidRPr="00826AFD" w:rsidRDefault="00F714C5">
      <w:pPr>
        <w:autoSpaceDE w:val="0"/>
        <w:ind w:firstLine="851"/>
        <w:rPr>
          <w:rFonts w:ascii="Arial" w:hAnsi="Arial" w:cs="Arial"/>
          <w:color w:val="000000"/>
          <w:sz w:val="24"/>
          <w:szCs w:val="24"/>
        </w:rPr>
      </w:pPr>
      <w:r w:rsidRPr="00826AFD">
        <w:rPr>
          <w:rFonts w:ascii="Arial" w:hAnsi="Arial" w:cs="Arial"/>
          <w:color w:val="000000"/>
          <w:sz w:val="24"/>
          <w:szCs w:val="24"/>
        </w:rPr>
        <w:t>Решение этой сложной задачи с учетом природно-климатических особенностей, высокой концентрации источников повышенной опасности техногенного характера возможно только целевыми программными методами.</w:t>
      </w:r>
    </w:p>
    <w:p w:rsidR="00F714C5" w:rsidRPr="00826AFD" w:rsidRDefault="00F714C5">
      <w:pPr>
        <w:autoSpaceDE w:val="0"/>
        <w:ind w:firstLine="851"/>
        <w:rPr>
          <w:rFonts w:ascii="Arial" w:hAnsi="Arial" w:cs="Arial"/>
          <w:color w:val="000000"/>
          <w:sz w:val="24"/>
          <w:szCs w:val="24"/>
        </w:rPr>
      </w:pPr>
    </w:p>
    <w:p w:rsidR="00F714C5" w:rsidRPr="00826AFD" w:rsidRDefault="00F714C5">
      <w:pPr>
        <w:autoSpaceDE w:val="0"/>
        <w:ind w:firstLine="540"/>
        <w:rPr>
          <w:rFonts w:ascii="Arial" w:hAnsi="Arial" w:cs="Arial"/>
          <w:color w:val="000000"/>
          <w:sz w:val="30"/>
          <w:szCs w:val="30"/>
        </w:rPr>
      </w:pPr>
    </w:p>
    <w:p w:rsidR="00F714C5" w:rsidRPr="008A290B" w:rsidRDefault="00F714C5">
      <w:pPr>
        <w:pStyle w:val="af7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A290B">
        <w:rPr>
          <w:rFonts w:ascii="Arial" w:hAnsi="Arial" w:cs="Arial"/>
          <w:b/>
          <w:sz w:val="28"/>
          <w:szCs w:val="28"/>
        </w:rPr>
        <w:t>Раздел 2. Приоритеты муниципальной политики в сфере реализации подпрограммы 2, цели, задачи и показатели (индикаторы) достижения целей и решения задач, сроки и этапы реализации подпрограммы 2</w:t>
      </w:r>
    </w:p>
    <w:p w:rsidR="00294A1A" w:rsidRDefault="00294A1A" w:rsidP="00294A1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294A1A" w:rsidRPr="003B295A" w:rsidRDefault="00294A1A" w:rsidP="00294A1A">
      <w:pPr>
        <w:ind w:firstLine="851"/>
        <w:jc w:val="center"/>
        <w:rPr>
          <w:rFonts w:ascii="Arial" w:hAnsi="Arial" w:cs="Arial"/>
          <w:b/>
          <w:sz w:val="26"/>
          <w:szCs w:val="26"/>
        </w:rPr>
      </w:pPr>
      <w:r w:rsidRPr="003B295A">
        <w:rPr>
          <w:rFonts w:ascii="Arial" w:hAnsi="Arial" w:cs="Arial"/>
          <w:b/>
          <w:sz w:val="26"/>
          <w:szCs w:val="26"/>
        </w:rPr>
        <w:t xml:space="preserve">2.1. Основные направления реализации подпрограммы </w:t>
      </w:r>
      <w:r w:rsidR="00850E80">
        <w:rPr>
          <w:rFonts w:ascii="Arial" w:hAnsi="Arial" w:cs="Arial"/>
          <w:b/>
          <w:sz w:val="26"/>
          <w:szCs w:val="26"/>
        </w:rPr>
        <w:t>2</w:t>
      </w:r>
    </w:p>
    <w:p w:rsidR="00294A1A" w:rsidRDefault="00294A1A" w:rsidP="00294A1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F714C5" w:rsidRPr="00826AFD" w:rsidRDefault="00F714C5">
      <w:pPr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lastRenderedPageBreak/>
        <w:t>Основными приоритетными направлениями реализации подпрограммы 2 «</w:t>
      </w:r>
      <w:r w:rsidR="00294A1A">
        <w:rPr>
          <w:rFonts w:ascii="Arial" w:hAnsi="Arial" w:cs="Arial"/>
          <w:sz w:val="24"/>
          <w:szCs w:val="24"/>
        </w:rPr>
        <w:t>С</w:t>
      </w:r>
      <w:r w:rsidR="00294A1A" w:rsidRPr="00414433">
        <w:rPr>
          <w:rFonts w:ascii="Arial" w:hAnsi="Arial" w:cs="Arial"/>
          <w:sz w:val="24"/>
          <w:szCs w:val="24"/>
        </w:rPr>
        <w:t>нижение риска и смягчение последствий чрезвычайных ситуаций природного и техногенного характера</w:t>
      </w:r>
      <w:r w:rsidRPr="00826AFD">
        <w:rPr>
          <w:rFonts w:ascii="Arial" w:hAnsi="Arial" w:cs="Arial"/>
          <w:sz w:val="24"/>
          <w:szCs w:val="24"/>
        </w:rPr>
        <w:t>» является:</w:t>
      </w:r>
    </w:p>
    <w:p w:rsidR="00F714C5" w:rsidRPr="00826AFD" w:rsidRDefault="00F714C5">
      <w:pPr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 xml:space="preserve">- развитие системы мониторинга и прогнозирования ЧС; </w:t>
      </w:r>
    </w:p>
    <w:p w:rsidR="00F714C5" w:rsidRPr="00826AFD" w:rsidRDefault="00F714C5">
      <w:pPr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>-совершенствование системы управления, оповещения и связи в ЧС.</w:t>
      </w:r>
      <w:r w:rsidRPr="00826AFD">
        <w:rPr>
          <w:rFonts w:ascii="Arial" w:hAnsi="Arial" w:cs="Arial"/>
          <w:sz w:val="24"/>
          <w:szCs w:val="24"/>
        </w:rPr>
        <w:br/>
      </w:r>
    </w:p>
    <w:p w:rsidR="00F714C5" w:rsidRPr="00826AFD" w:rsidRDefault="00F714C5">
      <w:pPr>
        <w:keepNext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826AFD">
        <w:rPr>
          <w:rFonts w:ascii="Arial" w:hAnsi="Arial" w:cs="Arial"/>
          <w:b/>
          <w:bCs/>
          <w:sz w:val="26"/>
          <w:szCs w:val="26"/>
        </w:rPr>
        <w:t>2.2. Цели</w:t>
      </w:r>
      <w:r w:rsidRPr="00826AFD">
        <w:rPr>
          <w:rFonts w:ascii="Arial" w:hAnsi="Arial" w:cs="Arial"/>
          <w:b/>
          <w:sz w:val="26"/>
          <w:szCs w:val="26"/>
        </w:rPr>
        <w:t xml:space="preserve"> и задачи подпрограммы</w:t>
      </w:r>
      <w:r w:rsidR="00850E80">
        <w:rPr>
          <w:rFonts w:ascii="Arial" w:hAnsi="Arial" w:cs="Arial"/>
          <w:b/>
          <w:sz w:val="26"/>
          <w:szCs w:val="26"/>
        </w:rPr>
        <w:t xml:space="preserve"> 2</w:t>
      </w:r>
    </w:p>
    <w:p w:rsidR="00F714C5" w:rsidRPr="00826AFD" w:rsidRDefault="00F714C5">
      <w:pPr>
        <w:keepNext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714C5" w:rsidRPr="00826AFD" w:rsidRDefault="00F714C5">
      <w:pPr>
        <w:pStyle w:val="af9"/>
        <w:spacing w:line="276" w:lineRule="auto"/>
        <w:ind w:right="281" w:firstLine="708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>С учетом приоритетов подпрограммы 2определены</w:t>
      </w:r>
      <w:r w:rsidRPr="00826AFD">
        <w:rPr>
          <w:rStyle w:val="20pt"/>
          <w:rFonts w:ascii="Arial" w:hAnsi="Arial" w:cs="Arial"/>
          <w:sz w:val="24"/>
          <w:szCs w:val="24"/>
        </w:rPr>
        <w:t xml:space="preserve"> ее ц</w:t>
      </w:r>
      <w:r w:rsidRPr="00826AFD">
        <w:rPr>
          <w:rStyle w:val="24"/>
          <w:rFonts w:ascii="Arial" w:hAnsi="Arial" w:cs="Arial"/>
          <w:bCs/>
          <w:sz w:val="24"/>
          <w:szCs w:val="24"/>
        </w:rPr>
        <w:t>ели и задачи</w:t>
      </w:r>
      <w:r w:rsidRPr="00826AFD">
        <w:rPr>
          <w:rFonts w:ascii="Arial" w:hAnsi="Arial" w:cs="Arial"/>
          <w:sz w:val="24"/>
          <w:szCs w:val="24"/>
        </w:rPr>
        <w:t>.</w:t>
      </w:r>
    </w:p>
    <w:p w:rsidR="00F714C5" w:rsidRPr="00826AFD" w:rsidRDefault="00850E80">
      <w:pPr>
        <w:shd w:val="clear" w:color="auto" w:fill="FFFFFF"/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Основными целями п</w:t>
      </w:r>
      <w:r w:rsidR="00F714C5" w:rsidRPr="00826AFD">
        <w:rPr>
          <w:rFonts w:ascii="Arial" w:hAnsi="Arial" w:cs="Arial"/>
          <w:color w:val="000000"/>
          <w:sz w:val="24"/>
          <w:szCs w:val="24"/>
        </w:rPr>
        <w:t>одпрограммы 2 является:</w:t>
      </w:r>
    </w:p>
    <w:p w:rsidR="00F714C5" w:rsidRPr="00826AFD" w:rsidRDefault="00F714C5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 xml:space="preserve">- </w:t>
      </w:r>
      <w:r w:rsidR="00294A1A">
        <w:rPr>
          <w:rFonts w:ascii="Arial" w:hAnsi="Arial" w:cs="Arial"/>
          <w:sz w:val="24"/>
          <w:szCs w:val="24"/>
        </w:rPr>
        <w:t>с</w:t>
      </w:r>
      <w:r w:rsidR="00294A1A" w:rsidRPr="00414433">
        <w:rPr>
          <w:rFonts w:ascii="Arial" w:hAnsi="Arial" w:cs="Arial"/>
          <w:sz w:val="24"/>
          <w:szCs w:val="24"/>
        </w:rPr>
        <w:t>нижение риска и смягчение последствий чрезвычайных ситуаций природного и техногенного характера</w:t>
      </w:r>
      <w:r w:rsidRPr="00826AFD">
        <w:rPr>
          <w:rFonts w:ascii="Arial" w:hAnsi="Arial" w:cs="Arial"/>
          <w:sz w:val="24"/>
          <w:szCs w:val="24"/>
        </w:rPr>
        <w:t>;</w:t>
      </w:r>
    </w:p>
    <w:p w:rsidR="00F714C5" w:rsidRPr="00826AFD" w:rsidRDefault="00F714C5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>- сокращение количества погибших и пострадавших в чрезвычайных ситуациях.</w:t>
      </w:r>
    </w:p>
    <w:p w:rsidR="00F714C5" w:rsidRPr="00826AFD" w:rsidRDefault="00F714C5">
      <w:pPr>
        <w:shd w:val="clear" w:color="auto" w:fill="FFFFFF"/>
        <w:ind w:firstLine="708"/>
        <w:rPr>
          <w:rFonts w:ascii="Arial" w:hAnsi="Arial" w:cs="Arial"/>
          <w:color w:val="000000"/>
          <w:sz w:val="24"/>
          <w:szCs w:val="24"/>
        </w:rPr>
      </w:pPr>
      <w:r w:rsidRPr="00826AFD">
        <w:rPr>
          <w:rFonts w:ascii="Arial" w:hAnsi="Arial" w:cs="Arial"/>
          <w:color w:val="000000"/>
          <w:sz w:val="24"/>
          <w:szCs w:val="24"/>
        </w:rPr>
        <w:t>Подпрограмма 2 предусматривает решение следующих задач:</w:t>
      </w:r>
    </w:p>
    <w:p w:rsidR="00F714C5" w:rsidRPr="00826AFD" w:rsidRDefault="00F714C5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 xml:space="preserve">- совершенствование системы предупреждения и оповещения населения в чрезвычайных ситуациях природного и техногенного характера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826AFD">
        <w:rPr>
          <w:rFonts w:ascii="Arial" w:hAnsi="Arial" w:cs="Arial"/>
          <w:sz w:val="24"/>
          <w:szCs w:val="24"/>
        </w:rPr>
        <w:t xml:space="preserve"> сельсовета;</w:t>
      </w:r>
    </w:p>
    <w:p w:rsidR="00F714C5" w:rsidRPr="00826AFD" w:rsidRDefault="00F714C5">
      <w:pPr>
        <w:shd w:val="clear" w:color="auto" w:fill="FFFFFF"/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 xml:space="preserve">- совершенствование системы обеспечения вызова экстренных оперативных служб на территории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826AFD">
        <w:rPr>
          <w:rFonts w:ascii="Arial" w:hAnsi="Arial" w:cs="Arial"/>
          <w:sz w:val="24"/>
          <w:szCs w:val="24"/>
        </w:rPr>
        <w:t xml:space="preserve"> сельсовета Курского района Курской области.</w:t>
      </w:r>
    </w:p>
    <w:p w:rsidR="00F714C5" w:rsidRPr="00826AFD" w:rsidRDefault="00F714C5">
      <w:pPr>
        <w:shd w:val="clear" w:color="auto" w:fill="FFFFFF"/>
        <w:ind w:firstLine="851"/>
        <w:rPr>
          <w:rFonts w:ascii="Arial" w:hAnsi="Arial" w:cs="Arial"/>
          <w:color w:val="000000"/>
          <w:sz w:val="24"/>
          <w:szCs w:val="24"/>
        </w:rPr>
      </w:pPr>
      <w:r w:rsidRPr="00826AFD">
        <w:rPr>
          <w:rFonts w:ascii="Arial" w:hAnsi="Arial" w:cs="Arial"/>
          <w:color w:val="000000"/>
          <w:sz w:val="24"/>
          <w:szCs w:val="24"/>
        </w:rPr>
        <w:t>Решение этих задач позволит осуществлять на территории сельсовета постоянный мониторинг, прогнозировать вероятность возникновения ЧС и, в связи с этим, своевременно разрабатывать и реализовывать систему мер по предупреждению и ликвидации ЧС, управлять рисками, что яв</w:t>
      </w:r>
      <w:r w:rsidR="00850E80">
        <w:rPr>
          <w:rFonts w:ascii="Arial" w:hAnsi="Arial" w:cs="Arial"/>
          <w:color w:val="000000"/>
          <w:sz w:val="24"/>
          <w:szCs w:val="24"/>
        </w:rPr>
        <w:t>ляется основой достижения цели п</w:t>
      </w:r>
      <w:r w:rsidRPr="00826AFD">
        <w:rPr>
          <w:rFonts w:ascii="Arial" w:hAnsi="Arial" w:cs="Arial"/>
          <w:color w:val="000000"/>
          <w:sz w:val="24"/>
          <w:szCs w:val="24"/>
        </w:rPr>
        <w:t>одпрограммы 2.</w:t>
      </w:r>
    </w:p>
    <w:p w:rsidR="00F714C5" w:rsidRPr="00826AFD" w:rsidRDefault="00F714C5">
      <w:pPr>
        <w:shd w:val="clear" w:color="auto" w:fill="FFFFFF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F714C5" w:rsidRPr="000061EB" w:rsidRDefault="00F714C5">
      <w:pPr>
        <w:widowControl w:val="0"/>
        <w:autoSpaceDE w:val="0"/>
        <w:jc w:val="center"/>
        <w:rPr>
          <w:rFonts w:ascii="Arial" w:hAnsi="Arial" w:cs="Arial"/>
          <w:b/>
          <w:sz w:val="26"/>
          <w:szCs w:val="26"/>
        </w:rPr>
      </w:pPr>
      <w:r w:rsidRPr="000061EB">
        <w:rPr>
          <w:rFonts w:ascii="Arial" w:hAnsi="Arial" w:cs="Arial"/>
          <w:b/>
          <w:sz w:val="26"/>
          <w:szCs w:val="26"/>
        </w:rPr>
        <w:t>2.3. Сроки и этапы реализации подпрограммы 2</w:t>
      </w:r>
    </w:p>
    <w:p w:rsidR="00F714C5" w:rsidRPr="00826AFD" w:rsidRDefault="00F714C5">
      <w:pPr>
        <w:widowControl w:val="0"/>
        <w:autoSpaceDE w:val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F714C5" w:rsidRPr="00826AFD" w:rsidRDefault="00F714C5">
      <w:pPr>
        <w:widowControl w:val="0"/>
        <w:autoSpaceDE w:val="0"/>
        <w:ind w:right="29"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>Подпрограмма 2 реализуется в один этап в течение 2015 - 2019 годов.</w:t>
      </w:r>
    </w:p>
    <w:p w:rsidR="00F714C5" w:rsidRPr="00826AFD" w:rsidRDefault="00F714C5">
      <w:pPr>
        <w:widowControl w:val="0"/>
        <w:autoSpaceDE w:val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F714C5" w:rsidRPr="000061EB" w:rsidRDefault="00F714C5">
      <w:pPr>
        <w:widowControl w:val="0"/>
        <w:autoSpaceDE w:val="0"/>
        <w:jc w:val="center"/>
        <w:rPr>
          <w:rFonts w:ascii="Arial" w:hAnsi="Arial" w:cs="Arial"/>
          <w:b/>
          <w:sz w:val="26"/>
          <w:szCs w:val="26"/>
        </w:rPr>
      </w:pPr>
      <w:r w:rsidRPr="000061EB">
        <w:rPr>
          <w:rFonts w:ascii="Arial" w:hAnsi="Arial" w:cs="Arial"/>
          <w:b/>
          <w:sz w:val="26"/>
          <w:szCs w:val="26"/>
        </w:rPr>
        <w:t>2.4. Сведения о показателях (индикаторах) достижения целей и решения задач подпрограммы 2</w:t>
      </w:r>
    </w:p>
    <w:p w:rsidR="00F714C5" w:rsidRPr="00826AFD" w:rsidRDefault="00F714C5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:rsidR="00F714C5" w:rsidRPr="00826AFD" w:rsidRDefault="00A352ED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714C5" w:rsidRPr="00826AFD">
        <w:rPr>
          <w:rFonts w:ascii="Arial" w:hAnsi="Arial" w:cs="Arial"/>
          <w:sz w:val="24"/>
          <w:szCs w:val="24"/>
        </w:rPr>
        <w:t>оказателями и индикаторами подпрограммы 2 являются:</w:t>
      </w:r>
    </w:p>
    <w:p w:rsidR="00F714C5" w:rsidRPr="00826AFD" w:rsidRDefault="00A352ED">
      <w:pPr>
        <w:ind w:firstLine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</w:t>
      </w:r>
      <w:r w:rsidR="00F714C5" w:rsidRPr="00826AFD">
        <w:rPr>
          <w:rFonts w:ascii="Arial" w:hAnsi="Arial" w:cs="Arial"/>
          <w:color w:val="000000"/>
          <w:sz w:val="24"/>
          <w:szCs w:val="24"/>
        </w:rPr>
        <w:t>овышение эффективности информационного обеспечения системы мониторинга и прогнозирования чрезвычайных ситуаций, %;</w:t>
      </w:r>
    </w:p>
    <w:p w:rsidR="00F714C5" w:rsidRPr="00826AFD" w:rsidRDefault="00A352ED">
      <w:pPr>
        <w:ind w:firstLine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</w:t>
      </w:r>
      <w:r w:rsidR="00F714C5" w:rsidRPr="00826AFD">
        <w:rPr>
          <w:rFonts w:ascii="Arial" w:hAnsi="Arial" w:cs="Arial"/>
          <w:color w:val="000000"/>
          <w:sz w:val="24"/>
          <w:szCs w:val="24"/>
        </w:rPr>
        <w:t>овышение эффективности информационного обеспечения населения в местах массового пребывания, %.</w:t>
      </w:r>
    </w:p>
    <w:p w:rsidR="00F714C5" w:rsidRPr="000061EB" w:rsidRDefault="00F714C5">
      <w:pPr>
        <w:ind w:firstLine="851"/>
        <w:rPr>
          <w:rFonts w:ascii="Arial" w:hAnsi="Arial" w:cs="Arial"/>
          <w:color w:val="000000"/>
          <w:sz w:val="30"/>
          <w:szCs w:val="30"/>
        </w:rPr>
      </w:pPr>
    </w:p>
    <w:p w:rsidR="00F714C5" w:rsidRPr="008A290B" w:rsidRDefault="00F714C5">
      <w:pPr>
        <w:widowControl w:val="0"/>
        <w:autoSpaceDE w:val="0"/>
        <w:ind w:firstLine="540"/>
        <w:jc w:val="center"/>
        <w:rPr>
          <w:rFonts w:ascii="Arial" w:hAnsi="Arial" w:cs="Arial"/>
          <w:b/>
          <w:szCs w:val="28"/>
        </w:rPr>
      </w:pPr>
      <w:r w:rsidRPr="008A290B">
        <w:rPr>
          <w:rFonts w:ascii="Arial" w:hAnsi="Arial" w:cs="Arial"/>
          <w:b/>
          <w:szCs w:val="28"/>
        </w:rPr>
        <w:t>Раздел 3. Система мероприятий, ресурсное обеспечение подпрограммы 2, перечень мероприятий с разбивкой по годам, источникам финансирования</w:t>
      </w:r>
    </w:p>
    <w:p w:rsidR="00F714C5" w:rsidRPr="000061EB" w:rsidRDefault="00F714C5">
      <w:pPr>
        <w:widowControl w:val="0"/>
        <w:autoSpaceDE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142F46" w:rsidRPr="00BE4266" w:rsidRDefault="00142F46" w:rsidP="00142F46">
      <w:pPr>
        <w:widowControl w:val="0"/>
        <w:autoSpaceDE w:val="0"/>
        <w:autoSpaceDN w:val="0"/>
        <w:adjustRightInd w:val="0"/>
        <w:ind w:firstLine="540"/>
        <w:contextualSpacing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 xml:space="preserve">«Достижение целей и решение задач подпрограммы 2 обеспечивается путем выполнения следующих основных мероприятий: </w:t>
      </w:r>
    </w:p>
    <w:p w:rsidR="00142F46" w:rsidRPr="00BE4266" w:rsidRDefault="00142F46" w:rsidP="00142F46">
      <w:pPr>
        <w:widowControl w:val="0"/>
        <w:autoSpaceDE w:val="0"/>
        <w:autoSpaceDN w:val="0"/>
        <w:adjustRightInd w:val="0"/>
        <w:ind w:firstLine="540"/>
        <w:contextualSpacing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 xml:space="preserve">Основное мероприятие 1: «Мероприятия по усовершенствованию информационного обеспечения </w:t>
      </w:r>
      <w:hyperlink r:id="rId9" w:history="1">
        <w:r w:rsidRPr="00BE4266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управления рисками</w:t>
        </w:r>
      </w:hyperlink>
      <w:r w:rsidRPr="00BE4266">
        <w:rPr>
          <w:rFonts w:ascii="Arial" w:hAnsi="Arial" w:cs="Arial"/>
          <w:sz w:val="24"/>
          <w:szCs w:val="24"/>
        </w:rPr>
        <w:t xml:space="preserve"> возникновения чрезвычайных ситуаций, прогнозирования и мониторинга чрезвычайных ситуаций»</w:t>
      </w:r>
    </w:p>
    <w:p w:rsidR="00142F46" w:rsidRPr="00BE4266" w:rsidRDefault="00142F46" w:rsidP="00142F46">
      <w:pPr>
        <w:widowControl w:val="0"/>
        <w:autoSpaceDE w:val="0"/>
        <w:autoSpaceDN w:val="0"/>
        <w:adjustRightInd w:val="0"/>
        <w:ind w:firstLine="54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 xml:space="preserve">Основное мероприятие 2: «Осуществление переданных полномочий по </w:t>
      </w:r>
      <w:r w:rsidRPr="00BE4266">
        <w:rPr>
          <w:rFonts w:ascii="Arial" w:hAnsi="Arial" w:cs="Arial"/>
          <w:sz w:val="24"/>
          <w:szCs w:val="24"/>
        </w:rPr>
        <w:lastRenderedPageBreak/>
        <w:t xml:space="preserve">участию в предупреждении и ликвидации последствий чрезвычайных ситуаций в границах поселения </w:t>
      </w:r>
      <w:r w:rsidRPr="00BE4266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42F46" w:rsidRPr="00BE4266" w:rsidRDefault="00142F46" w:rsidP="00142F46">
      <w:pPr>
        <w:widowControl w:val="0"/>
        <w:autoSpaceDE w:val="0"/>
        <w:ind w:firstLine="851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 xml:space="preserve">Достижение целей и решение задач подпрограммы 2 обеспечивается путем усовершенствования информационного обеспечения </w:t>
      </w:r>
      <w:hyperlink r:id="rId10" w:history="1">
        <w:r w:rsidRPr="00BE4266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управления рисками</w:t>
        </w:r>
      </w:hyperlink>
      <w:r w:rsidRPr="00BE4266">
        <w:rPr>
          <w:rFonts w:ascii="Arial" w:hAnsi="Arial" w:cs="Arial"/>
          <w:sz w:val="24"/>
          <w:szCs w:val="24"/>
        </w:rPr>
        <w:t xml:space="preserve"> возникновения чрезвычайных ситуаций, прогнозирования и мониторинга чрезвычайных ситуаций.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>Финансирование программных мероприятий предусматривает</w:t>
      </w:r>
      <w:r>
        <w:rPr>
          <w:rFonts w:ascii="Arial" w:hAnsi="Arial" w:cs="Arial"/>
          <w:sz w:val="24"/>
          <w:szCs w:val="24"/>
          <w:lang w:eastAsia="ru-RU"/>
        </w:rPr>
        <w:t>ся за счет средств бюджета Щетин</w:t>
      </w:r>
      <w:r w:rsidRPr="006549AC">
        <w:rPr>
          <w:rFonts w:ascii="Arial" w:hAnsi="Arial" w:cs="Arial"/>
          <w:sz w:val="24"/>
          <w:szCs w:val="24"/>
          <w:lang w:eastAsia="ru-RU"/>
        </w:rPr>
        <w:t>ского сельсовета Курского района Курской области.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Общий объем финансовых средств на реализацию </w:t>
      </w:r>
      <w:r>
        <w:rPr>
          <w:rFonts w:ascii="Arial" w:hAnsi="Arial" w:cs="Arial"/>
          <w:sz w:val="24"/>
          <w:szCs w:val="24"/>
          <w:lang w:eastAsia="ru-RU"/>
        </w:rPr>
        <w:t>под</w:t>
      </w:r>
      <w:r w:rsidRPr="006549AC">
        <w:rPr>
          <w:rFonts w:ascii="Arial" w:hAnsi="Arial" w:cs="Arial"/>
          <w:sz w:val="24"/>
          <w:szCs w:val="24"/>
          <w:lang w:eastAsia="ru-RU"/>
        </w:rPr>
        <w:t xml:space="preserve">программы </w:t>
      </w:r>
      <w:r>
        <w:rPr>
          <w:rFonts w:ascii="Arial" w:hAnsi="Arial" w:cs="Arial"/>
          <w:sz w:val="24"/>
          <w:szCs w:val="24"/>
          <w:lang w:eastAsia="ru-RU"/>
        </w:rPr>
        <w:t>2 составляет 18705</w:t>
      </w:r>
      <w:r w:rsidRPr="006549AC">
        <w:rPr>
          <w:rFonts w:ascii="Arial" w:hAnsi="Arial" w:cs="Arial"/>
          <w:sz w:val="24"/>
          <w:szCs w:val="24"/>
          <w:lang w:eastAsia="ru-RU"/>
        </w:rPr>
        <w:t>00,00 рублей, в том числе по годам реализации Программы: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2020 год – 3125</w:t>
      </w:r>
      <w:r w:rsidRPr="006549AC">
        <w:rPr>
          <w:rFonts w:ascii="Arial" w:hAnsi="Arial" w:cs="Arial"/>
          <w:sz w:val="24"/>
          <w:szCs w:val="24"/>
          <w:lang w:eastAsia="ru-RU"/>
        </w:rPr>
        <w:t>00,00 рублей;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2021 год – 360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2022 год – 400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EC0BCB" w:rsidRPr="006549AC" w:rsidRDefault="00EC0BCB" w:rsidP="00EC0BCB">
      <w:pPr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2023 год – </w:t>
      </w:r>
      <w:r>
        <w:rPr>
          <w:rFonts w:ascii="Arial" w:hAnsi="Arial" w:cs="Arial"/>
          <w:sz w:val="24"/>
          <w:szCs w:val="24"/>
          <w:lang w:eastAsia="ru-RU"/>
        </w:rPr>
        <w:t>400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рублей;</w:t>
      </w:r>
    </w:p>
    <w:p w:rsidR="00F50398" w:rsidRDefault="00EC0BCB" w:rsidP="00F50398">
      <w:pPr>
        <w:widowControl w:val="0"/>
        <w:autoSpaceDE w:val="0"/>
        <w:rPr>
          <w:rFonts w:ascii="Arial" w:hAnsi="Arial" w:cs="Arial"/>
          <w:sz w:val="24"/>
          <w:szCs w:val="24"/>
          <w:lang w:eastAsia="ru-RU"/>
        </w:rPr>
      </w:pPr>
      <w:r w:rsidRPr="006549AC">
        <w:rPr>
          <w:rFonts w:ascii="Arial" w:hAnsi="Arial" w:cs="Arial"/>
          <w:sz w:val="24"/>
          <w:szCs w:val="24"/>
          <w:lang w:eastAsia="ru-RU"/>
        </w:rPr>
        <w:t xml:space="preserve">2024 год – </w:t>
      </w:r>
      <w:r>
        <w:rPr>
          <w:rFonts w:ascii="Arial" w:hAnsi="Arial" w:cs="Arial"/>
          <w:sz w:val="24"/>
          <w:szCs w:val="24"/>
          <w:lang w:eastAsia="ru-RU"/>
        </w:rPr>
        <w:t>400</w:t>
      </w:r>
      <w:r w:rsidRPr="006549AC">
        <w:rPr>
          <w:rFonts w:ascii="Arial" w:hAnsi="Arial" w:cs="Arial"/>
          <w:sz w:val="24"/>
          <w:szCs w:val="24"/>
          <w:lang w:eastAsia="ru-RU"/>
        </w:rPr>
        <w:t>000,00 рублей.</w:t>
      </w:r>
    </w:p>
    <w:p w:rsidR="00142F46" w:rsidRPr="00BE4266" w:rsidRDefault="00142F46" w:rsidP="00F50398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BE4266">
        <w:rPr>
          <w:rFonts w:ascii="Arial" w:hAnsi="Arial" w:cs="Arial"/>
          <w:sz w:val="24"/>
          <w:szCs w:val="24"/>
        </w:rPr>
        <w:t>Выделение дополнительных бюджетных ассигнований на реализацию мероприятий подпрограммы 2 позволит ускорить достижение утвержденных целевых показателей.»;</w:t>
      </w:r>
    </w:p>
    <w:p w:rsidR="006167AA" w:rsidRPr="009C7509" w:rsidRDefault="006167AA">
      <w:pPr>
        <w:widowControl w:val="0"/>
        <w:autoSpaceDE w:val="0"/>
        <w:ind w:firstLine="851"/>
        <w:rPr>
          <w:rFonts w:ascii="Arial" w:hAnsi="Arial" w:cs="Arial"/>
          <w:b/>
          <w:sz w:val="24"/>
          <w:szCs w:val="24"/>
        </w:rPr>
      </w:pPr>
    </w:p>
    <w:p w:rsidR="00F714C5" w:rsidRPr="008A290B" w:rsidRDefault="00F714C5">
      <w:pPr>
        <w:autoSpaceDE w:val="0"/>
        <w:ind w:right="281"/>
        <w:jc w:val="center"/>
        <w:rPr>
          <w:rFonts w:ascii="Arial" w:hAnsi="Arial" w:cs="Arial"/>
          <w:b/>
          <w:szCs w:val="28"/>
        </w:rPr>
      </w:pPr>
      <w:r w:rsidRPr="008A290B">
        <w:rPr>
          <w:rFonts w:ascii="Arial" w:hAnsi="Arial" w:cs="Arial"/>
          <w:b/>
          <w:szCs w:val="28"/>
        </w:rPr>
        <w:t>Раздел 4. Прогноз конечных результатов подпрограммы 2,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</w:t>
      </w:r>
    </w:p>
    <w:p w:rsidR="00F714C5" w:rsidRPr="00826AFD" w:rsidRDefault="00F714C5">
      <w:pPr>
        <w:autoSpaceDE w:val="0"/>
        <w:ind w:right="281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F714C5" w:rsidRPr="00826AFD" w:rsidRDefault="00F714C5">
      <w:pPr>
        <w:pStyle w:val="afc"/>
        <w:spacing w:before="0" w:after="0" w:line="276" w:lineRule="auto"/>
        <w:ind w:firstLine="851"/>
        <w:jc w:val="both"/>
        <w:rPr>
          <w:rFonts w:ascii="Arial" w:hAnsi="Arial" w:cs="Arial"/>
        </w:rPr>
      </w:pPr>
      <w:r w:rsidRPr="00826AFD">
        <w:rPr>
          <w:rFonts w:ascii="Arial" w:hAnsi="Arial" w:cs="Arial"/>
        </w:rPr>
        <w:t>В соответствии с целями подпрограммы 2 предполагается достичь следующих результатов: </w:t>
      </w:r>
    </w:p>
    <w:p w:rsidR="00F714C5" w:rsidRPr="00826AFD" w:rsidRDefault="00F714C5">
      <w:pPr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 xml:space="preserve">- повысить уровень безопасности населения и территорий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Pr="00826AFD">
        <w:rPr>
          <w:rFonts w:ascii="Arial" w:hAnsi="Arial" w:cs="Arial"/>
          <w:sz w:val="24"/>
          <w:szCs w:val="24"/>
        </w:rPr>
        <w:t xml:space="preserve"> сельсовета от чрезвычайных ситуаций природного и техногенного характера за счет повышения эффективности информационного обесп</w:t>
      </w:r>
      <w:r w:rsidR="00167BF3">
        <w:rPr>
          <w:rFonts w:ascii="Arial" w:hAnsi="Arial" w:cs="Arial"/>
          <w:sz w:val="24"/>
          <w:szCs w:val="24"/>
        </w:rPr>
        <w:t>ечения населения на 6</w:t>
      </w:r>
      <w:r w:rsidRPr="00826AFD">
        <w:rPr>
          <w:rFonts w:ascii="Arial" w:hAnsi="Arial" w:cs="Arial"/>
          <w:sz w:val="24"/>
          <w:szCs w:val="24"/>
        </w:rPr>
        <w:t>0%;</w:t>
      </w:r>
    </w:p>
    <w:p w:rsidR="00F714C5" w:rsidRPr="00826AFD" w:rsidRDefault="006167AA" w:rsidP="006167AA">
      <w:pPr>
        <w:pStyle w:val="afc"/>
        <w:spacing w:before="0" w:after="0" w:line="276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F714C5" w:rsidRPr="00826AFD">
        <w:rPr>
          <w:rFonts w:ascii="Arial" w:hAnsi="Arial" w:cs="Arial"/>
          <w:color w:val="000000"/>
        </w:rPr>
        <w:t>повысить уровень информационного обеспечения системы мониторинга и прогнозиро</w:t>
      </w:r>
      <w:r w:rsidR="00167BF3">
        <w:rPr>
          <w:rFonts w:ascii="Arial" w:hAnsi="Arial" w:cs="Arial"/>
          <w:color w:val="000000"/>
        </w:rPr>
        <w:t>вания чрезвычайных ситуаций на 6</w:t>
      </w:r>
      <w:r w:rsidR="00F714C5" w:rsidRPr="00826AFD">
        <w:rPr>
          <w:rFonts w:ascii="Arial" w:hAnsi="Arial" w:cs="Arial"/>
          <w:color w:val="000000"/>
        </w:rPr>
        <w:t>0%.</w:t>
      </w:r>
    </w:p>
    <w:p w:rsidR="00F714C5" w:rsidRPr="00826AFD" w:rsidRDefault="00F714C5">
      <w:pPr>
        <w:pStyle w:val="afc"/>
        <w:spacing w:before="0" w:after="0" w:line="276" w:lineRule="auto"/>
        <w:ind w:firstLine="851"/>
        <w:jc w:val="center"/>
        <w:rPr>
          <w:rFonts w:ascii="Arial" w:hAnsi="Arial" w:cs="Arial"/>
          <w:color w:val="000000"/>
        </w:rPr>
      </w:pPr>
    </w:p>
    <w:p w:rsidR="00F714C5" w:rsidRPr="008A290B" w:rsidRDefault="00F714C5">
      <w:pPr>
        <w:pStyle w:val="afc"/>
        <w:spacing w:before="0"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A290B">
        <w:rPr>
          <w:rFonts w:ascii="Arial" w:hAnsi="Arial" w:cs="Arial"/>
          <w:b/>
          <w:sz w:val="28"/>
          <w:szCs w:val="28"/>
        </w:rPr>
        <w:t>Раздел 5. Меры правового регулирования подпрограммы 2, направленные на достижение целей и конечных результатов подпрограммы 2</w:t>
      </w:r>
    </w:p>
    <w:p w:rsidR="00F714C5" w:rsidRPr="00826AFD" w:rsidRDefault="00F714C5">
      <w:pPr>
        <w:pStyle w:val="afc"/>
        <w:spacing w:before="0" w:after="0" w:line="276" w:lineRule="auto"/>
        <w:jc w:val="center"/>
        <w:rPr>
          <w:rFonts w:ascii="Arial" w:hAnsi="Arial" w:cs="Arial"/>
          <w:b/>
        </w:rPr>
      </w:pPr>
    </w:p>
    <w:p w:rsidR="00F714C5" w:rsidRPr="00826AFD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 xml:space="preserve">Подпрограмма 2 разработана на основе действующего федерального, областного законодательства и нормативно-правовых актов </w:t>
      </w:r>
      <w:r w:rsidR="008B124B">
        <w:rPr>
          <w:rFonts w:ascii="Arial" w:hAnsi="Arial" w:cs="Arial"/>
          <w:sz w:val="24"/>
          <w:szCs w:val="24"/>
        </w:rPr>
        <w:t>Щетинского</w:t>
      </w:r>
      <w:r w:rsidR="006167AA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826AFD">
        <w:rPr>
          <w:rFonts w:ascii="Arial" w:hAnsi="Arial" w:cs="Arial"/>
          <w:sz w:val="24"/>
          <w:szCs w:val="24"/>
        </w:rPr>
        <w:t>, в том числе:</w:t>
      </w:r>
    </w:p>
    <w:p w:rsidR="00F714C5" w:rsidRPr="00826AFD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Российской Федерации»;</w:t>
      </w:r>
    </w:p>
    <w:p w:rsidR="00F714C5" w:rsidRPr="00826AFD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>- 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F714C5" w:rsidRPr="00826AFD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>- Федеральный закон от 21.12.1994 № 69-ФЗ "О пожарной безопасности";</w:t>
      </w:r>
    </w:p>
    <w:p w:rsidR="00F714C5" w:rsidRPr="00826AFD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 xml:space="preserve">- Закон Курской области от 23 августа 2011 г. N 64-ЗКО "О системе мер правовой и социальной защиты добровольных пожарных, формах </w:t>
      </w:r>
      <w:r w:rsidRPr="00826AFD">
        <w:rPr>
          <w:rFonts w:ascii="Arial" w:hAnsi="Arial" w:cs="Arial"/>
          <w:sz w:val="24"/>
          <w:szCs w:val="24"/>
        </w:rPr>
        <w:lastRenderedPageBreak/>
        <w:t>государственной поддержки общественных объединений пожарной охраны на территории Курской области";</w:t>
      </w:r>
    </w:p>
    <w:p w:rsidR="00F714C5" w:rsidRDefault="00F714C5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826AFD">
        <w:rPr>
          <w:rFonts w:ascii="Arial" w:hAnsi="Arial" w:cs="Arial"/>
          <w:sz w:val="24"/>
          <w:szCs w:val="24"/>
        </w:rPr>
        <w:t>- Устав «МО «</w:t>
      </w:r>
      <w:r w:rsidR="009C7509">
        <w:rPr>
          <w:rFonts w:ascii="Arial" w:hAnsi="Arial" w:cs="Arial"/>
          <w:sz w:val="24"/>
          <w:szCs w:val="24"/>
        </w:rPr>
        <w:t>Щетинский</w:t>
      </w:r>
      <w:r w:rsidRPr="00826AFD">
        <w:rPr>
          <w:rFonts w:ascii="Arial" w:hAnsi="Arial" w:cs="Arial"/>
          <w:sz w:val="24"/>
          <w:szCs w:val="24"/>
        </w:rPr>
        <w:t xml:space="preserve"> сельсовет» Курского района Курской области.</w:t>
      </w:r>
    </w:p>
    <w:p w:rsidR="008A290B" w:rsidRPr="00A801B5" w:rsidRDefault="008A290B" w:rsidP="008A290B">
      <w:pPr>
        <w:pStyle w:val="af9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A801B5">
        <w:rPr>
          <w:rFonts w:ascii="Arial" w:hAnsi="Arial" w:cs="Arial"/>
          <w:sz w:val="24"/>
          <w:szCs w:val="24"/>
        </w:rPr>
        <w:t xml:space="preserve">Правовое регулирование </w:t>
      </w:r>
      <w:r w:rsidR="00BD087A">
        <w:rPr>
          <w:rFonts w:ascii="Arial" w:hAnsi="Arial" w:cs="Arial"/>
          <w:sz w:val="24"/>
          <w:szCs w:val="24"/>
        </w:rPr>
        <w:t>подп</w:t>
      </w:r>
      <w:r w:rsidRPr="00A801B5">
        <w:rPr>
          <w:rFonts w:ascii="Arial" w:hAnsi="Arial" w:cs="Arial"/>
          <w:sz w:val="24"/>
          <w:szCs w:val="24"/>
        </w:rPr>
        <w:t>рограммы</w:t>
      </w:r>
      <w:r w:rsidR="00BD087A">
        <w:rPr>
          <w:rFonts w:ascii="Arial" w:hAnsi="Arial" w:cs="Arial"/>
          <w:sz w:val="24"/>
          <w:szCs w:val="24"/>
        </w:rPr>
        <w:t xml:space="preserve"> 2</w:t>
      </w:r>
      <w:r w:rsidRPr="00A801B5">
        <w:rPr>
          <w:rFonts w:ascii="Arial" w:hAnsi="Arial" w:cs="Arial"/>
          <w:sz w:val="24"/>
          <w:szCs w:val="24"/>
        </w:rPr>
        <w:t xml:space="preserve"> будет осуществляться в соответствии с изменением требований действующего законодательства.</w:t>
      </w:r>
    </w:p>
    <w:p w:rsidR="008A290B" w:rsidRDefault="008A290B" w:rsidP="008A290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Cs w:val="28"/>
        </w:rPr>
      </w:pPr>
    </w:p>
    <w:p w:rsidR="008A290B" w:rsidRPr="00E5042F" w:rsidRDefault="008A290B" w:rsidP="008A290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Cs w:val="28"/>
        </w:rPr>
      </w:pPr>
      <w:r w:rsidRPr="00E5042F">
        <w:rPr>
          <w:rFonts w:ascii="Arial" w:hAnsi="Arial" w:cs="Arial"/>
          <w:b/>
          <w:szCs w:val="28"/>
        </w:rPr>
        <w:t xml:space="preserve">Раздел </w:t>
      </w:r>
      <w:r>
        <w:rPr>
          <w:rFonts w:ascii="Arial" w:hAnsi="Arial" w:cs="Arial"/>
          <w:b/>
          <w:szCs w:val="28"/>
        </w:rPr>
        <w:t>6</w:t>
      </w:r>
      <w:r w:rsidRPr="00E5042F">
        <w:rPr>
          <w:rFonts w:ascii="Arial" w:hAnsi="Arial" w:cs="Arial"/>
          <w:b/>
          <w:szCs w:val="28"/>
        </w:rPr>
        <w:t xml:space="preserve">. Прогноз сводных показателей муниципальных  заданий по этапам реализации </w:t>
      </w:r>
      <w:r>
        <w:rPr>
          <w:rFonts w:ascii="Arial" w:hAnsi="Arial" w:cs="Arial"/>
          <w:b/>
          <w:szCs w:val="28"/>
        </w:rPr>
        <w:t>под</w:t>
      </w:r>
      <w:r w:rsidRPr="00E5042F">
        <w:rPr>
          <w:rFonts w:ascii="Arial" w:hAnsi="Arial" w:cs="Arial"/>
          <w:b/>
          <w:szCs w:val="28"/>
        </w:rPr>
        <w:t>программы</w:t>
      </w:r>
      <w:r>
        <w:rPr>
          <w:rFonts w:ascii="Arial" w:hAnsi="Arial" w:cs="Arial"/>
          <w:b/>
          <w:szCs w:val="28"/>
        </w:rPr>
        <w:t xml:space="preserve"> 2</w:t>
      </w:r>
    </w:p>
    <w:p w:rsidR="008A290B" w:rsidRDefault="008A290B" w:rsidP="008A290B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8A290B" w:rsidRPr="00FA6768" w:rsidRDefault="008A290B" w:rsidP="008A290B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FA6768">
        <w:rPr>
          <w:rFonts w:ascii="Arial" w:hAnsi="Arial" w:cs="Arial"/>
          <w:sz w:val="24"/>
          <w:szCs w:val="24"/>
        </w:rPr>
        <w:t xml:space="preserve">В рамках реализации мероприятий </w:t>
      </w:r>
      <w:r>
        <w:rPr>
          <w:rFonts w:ascii="Arial" w:hAnsi="Arial" w:cs="Arial"/>
          <w:sz w:val="24"/>
          <w:szCs w:val="24"/>
        </w:rPr>
        <w:t>под</w:t>
      </w:r>
      <w:r w:rsidRPr="00FA6768">
        <w:rPr>
          <w:rFonts w:ascii="Arial" w:hAnsi="Arial" w:cs="Arial"/>
          <w:sz w:val="24"/>
          <w:szCs w:val="24"/>
        </w:rPr>
        <w:t xml:space="preserve">программы </w:t>
      </w:r>
      <w:r>
        <w:rPr>
          <w:rFonts w:ascii="Arial" w:hAnsi="Arial" w:cs="Arial"/>
          <w:sz w:val="24"/>
          <w:szCs w:val="24"/>
        </w:rPr>
        <w:t xml:space="preserve">2 </w:t>
      </w:r>
      <w:r w:rsidRPr="00FA6768">
        <w:rPr>
          <w:rFonts w:ascii="Arial" w:hAnsi="Arial" w:cs="Arial"/>
          <w:sz w:val="24"/>
          <w:szCs w:val="24"/>
        </w:rPr>
        <w:t>муниципальные задания не доводятся.</w:t>
      </w:r>
    </w:p>
    <w:p w:rsidR="008A290B" w:rsidRPr="00FA6768" w:rsidRDefault="008A290B" w:rsidP="008A290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290B" w:rsidRPr="00E5042F" w:rsidRDefault="008A290B" w:rsidP="008A290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Cs w:val="28"/>
        </w:rPr>
      </w:pPr>
      <w:r w:rsidRPr="00E5042F">
        <w:rPr>
          <w:rFonts w:ascii="Arial" w:hAnsi="Arial" w:cs="Arial"/>
          <w:b/>
          <w:szCs w:val="28"/>
        </w:rPr>
        <w:t xml:space="preserve">Раздел </w:t>
      </w:r>
      <w:r>
        <w:rPr>
          <w:rFonts w:ascii="Arial" w:hAnsi="Arial" w:cs="Arial"/>
          <w:b/>
          <w:szCs w:val="28"/>
        </w:rPr>
        <w:t>7</w:t>
      </w:r>
      <w:r w:rsidRPr="00E5042F">
        <w:rPr>
          <w:rFonts w:ascii="Arial" w:hAnsi="Arial" w:cs="Arial"/>
          <w:b/>
          <w:szCs w:val="28"/>
        </w:rPr>
        <w:t xml:space="preserve">. Информация об участии предприятий и организаций, а также внебюджетных фондов в реализации </w:t>
      </w:r>
      <w:r>
        <w:rPr>
          <w:rFonts w:ascii="Arial" w:hAnsi="Arial" w:cs="Arial"/>
          <w:b/>
          <w:szCs w:val="28"/>
        </w:rPr>
        <w:t>под</w:t>
      </w:r>
      <w:r w:rsidRPr="00E5042F">
        <w:rPr>
          <w:rFonts w:ascii="Arial" w:hAnsi="Arial" w:cs="Arial"/>
          <w:b/>
          <w:szCs w:val="28"/>
        </w:rPr>
        <w:t>программы</w:t>
      </w:r>
      <w:r>
        <w:rPr>
          <w:rFonts w:ascii="Arial" w:hAnsi="Arial" w:cs="Arial"/>
          <w:b/>
          <w:szCs w:val="28"/>
        </w:rPr>
        <w:t xml:space="preserve"> 2</w:t>
      </w:r>
    </w:p>
    <w:p w:rsidR="008A290B" w:rsidRPr="000530DD" w:rsidRDefault="008A290B" w:rsidP="008A29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8A290B" w:rsidRPr="00FA6768" w:rsidRDefault="008A290B" w:rsidP="008A290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A6768">
        <w:rPr>
          <w:rFonts w:ascii="Arial" w:hAnsi="Arial" w:cs="Arial"/>
          <w:b/>
          <w:sz w:val="24"/>
          <w:szCs w:val="24"/>
        </w:rPr>
        <w:tab/>
      </w:r>
      <w:r w:rsidRPr="00FA6768">
        <w:rPr>
          <w:rFonts w:ascii="Arial" w:hAnsi="Arial" w:cs="Arial"/>
          <w:sz w:val="24"/>
          <w:szCs w:val="24"/>
        </w:rPr>
        <w:t xml:space="preserve">Предприятия, учреждения и организации </w:t>
      </w:r>
      <w:r>
        <w:rPr>
          <w:rFonts w:ascii="Arial" w:hAnsi="Arial" w:cs="Arial"/>
          <w:sz w:val="24"/>
          <w:szCs w:val="24"/>
        </w:rPr>
        <w:t xml:space="preserve">не </w:t>
      </w:r>
      <w:r w:rsidRPr="00FA6768">
        <w:rPr>
          <w:rFonts w:ascii="Arial" w:hAnsi="Arial" w:cs="Arial"/>
          <w:sz w:val="24"/>
          <w:szCs w:val="24"/>
        </w:rPr>
        <w:t xml:space="preserve">участвуют в реализации </w:t>
      </w:r>
      <w:r>
        <w:rPr>
          <w:rFonts w:ascii="Arial" w:hAnsi="Arial" w:cs="Arial"/>
          <w:sz w:val="24"/>
          <w:szCs w:val="24"/>
        </w:rPr>
        <w:t>под</w:t>
      </w:r>
      <w:r w:rsidRPr="00FA676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2</w:t>
      </w:r>
      <w:r w:rsidRPr="00FA6768">
        <w:rPr>
          <w:rFonts w:ascii="Arial" w:hAnsi="Arial" w:cs="Arial"/>
          <w:sz w:val="24"/>
          <w:szCs w:val="24"/>
        </w:rPr>
        <w:t>.</w:t>
      </w:r>
    </w:p>
    <w:p w:rsidR="00850E80" w:rsidRPr="00850E80" w:rsidRDefault="00850E80" w:rsidP="008A290B">
      <w:pPr>
        <w:pStyle w:val="af9"/>
        <w:spacing w:line="276" w:lineRule="auto"/>
        <w:rPr>
          <w:rFonts w:ascii="Arial" w:hAnsi="Arial" w:cs="Arial"/>
          <w:color w:val="FF0000"/>
          <w:sz w:val="24"/>
          <w:szCs w:val="24"/>
        </w:rPr>
        <w:sectPr w:rsidR="00850E80" w:rsidRPr="00850E80" w:rsidSect="008D5B3D">
          <w:pgSz w:w="11906" w:h="16838" w:code="9"/>
          <w:pgMar w:top="1134" w:right="1247" w:bottom="1134" w:left="1531" w:header="720" w:footer="720" w:gutter="0"/>
          <w:cols w:space="720"/>
          <w:docGrid w:linePitch="360"/>
        </w:sectPr>
      </w:pPr>
    </w:p>
    <w:p w:rsidR="00F714C5" w:rsidRPr="003D5E2A" w:rsidRDefault="00F714C5">
      <w:pPr>
        <w:widowControl w:val="0"/>
        <w:autoSpaceDE w:val="0"/>
        <w:ind w:left="10206"/>
        <w:rPr>
          <w:rFonts w:ascii="Arial" w:hAnsi="Arial" w:cs="Arial"/>
          <w:sz w:val="20"/>
        </w:rPr>
      </w:pPr>
      <w:r w:rsidRPr="003D5E2A">
        <w:rPr>
          <w:rFonts w:ascii="Arial" w:hAnsi="Arial" w:cs="Arial"/>
          <w:sz w:val="20"/>
        </w:rPr>
        <w:lastRenderedPageBreak/>
        <w:t>Приложение № 1</w:t>
      </w:r>
    </w:p>
    <w:p w:rsidR="00F714C5" w:rsidRPr="003D5E2A" w:rsidRDefault="00F714C5">
      <w:pPr>
        <w:widowControl w:val="0"/>
        <w:autoSpaceDE w:val="0"/>
        <w:ind w:left="10206"/>
        <w:rPr>
          <w:rFonts w:ascii="Arial" w:hAnsi="Arial" w:cs="Arial"/>
          <w:sz w:val="20"/>
        </w:rPr>
      </w:pPr>
      <w:r w:rsidRPr="003D5E2A">
        <w:rPr>
          <w:rFonts w:ascii="Arial" w:hAnsi="Arial" w:cs="Arial"/>
          <w:sz w:val="20"/>
        </w:rPr>
        <w:t>к муниципальной программе</w:t>
      </w:r>
    </w:p>
    <w:p w:rsidR="00F714C5" w:rsidRPr="003D5E2A" w:rsidRDefault="00F714C5">
      <w:pPr>
        <w:widowControl w:val="0"/>
        <w:autoSpaceDE w:val="0"/>
        <w:ind w:left="10206"/>
        <w:rPr>
          <w:rFonts w:ascii="Arial" w:hAnsi="Arial" w:cs="Arial"/>
          <w:sz w:val="20"/>
        </w:rPr>
      </w:pPr>
      <w:bookmarkStart w:id="1" w:name="Par4546"/>
      <w:bookmarkEnd w:id="1"/>
      <w:r w:rsidRPr="003D5E2A">
        <w:rPr>
          <w:rFonts w:ascii="Arial" w:hAnsi="Arial" w:cs="Arial"/>
          <w:sz w:val="20"/>
        </w:rPr>
        <w:t>"Защита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50398">
        <w:rPr>
          <w:rFonts w:ascii="Arial" w:hAnsi="Arial" w:cs="Arial"/>
          <w:sz w:val="20"/>
        </w:rPr>
        <w:t xml:space="preserve"> в Щетинском сельсовете</w:t>
      </w:r>
      <w:r w:rsidR="006167AA" w:rsidRPr="003D5E2A">
        <w:rPr>
          <w:rFonts w:ascii="Arial" w:hAnsi="Arial" w:cs="Arial"/>
          <w:sz w:val="20"/>
        </w:rPr>
        <w:t xml:space="preserve"> Курского района Курской о</w:t>
      </w:r>
      <w:r w:rsidR="00F50398">
        <w:rPr>
          <w:rFonts w:ascii="Arial" w:hAnsi="Arial" w:cs="Arial"/>
          <w:sz w:val="20"/>
        </w:rPr>
        <w:t>бласти</w:t>
      </w:r>
      <w:r w:rsidRPr="003D5E2A">
        <w:rPr>
          <w:rFonts w:ascii="Arial" w:hAnsi="Arial" w:cs="Arial"/>
          <w:sz w:val="20"/>
        </w:rPr>
        <w:t>»</w:t>
      </w:r>
    </w:p>
    <w:p w:rsidR="00F714C5" w:rsidRDefault="00F714C5">
      <w:pPr>
        <w:widowControl w:val="0"/>
        <w:autoSpaceDE w:val="0"/>
        <w:ind w:left="10206"/>
        <w:rPr>
          <w:sz w:val="24"/>
          <w:szCs w:val="24"/>
        </w:rPr>
      </w:pPr>
    </w:p>
    <w:p w:rsidR="00F714C5" w:rsidRDefault="000924A1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Сведения о показателях (индикаторах) муниципальной программы </w:t>
      </w:r>
      <w:r w:rsidR="00F714C5" w:rsidRPr="00825DE3">
        <w:rPr>
          <w:rFonts w:ascii="Arial" w:hAnsi="Arial" w:cs="Arial"/>
          <w:b/>
          <w:sz w:val="30"/>
          <w:szCs w:val="30"/>
        </w:rPr>
        <w:t>«Защита населения и территории от чрезвычайных ситуаций,</w:t>
      </w:r>
      <w:r w:rsidR="00F50398">
        <w:rPr>
          <w:rFonts w:ascii="Arial" w:hAnsi="Arial" w:cs="Arial"/>
          <w:b/>
          <w:sz w:val="30"/>
          <w:szCs w:val="30"/>
        </w:rPr>
        <w:t xml:space="preserve"> </w:t>
      </w:r>
      <w:r w:rsidR="00F714C5" w:rsidRPr="00825DE3">
        <w:rPr>
          <w:rFonts w:ascii="Arial" w:hAnsi="Arial" w:cs="Arial"/>
          <w:b/>
          <w:sz w:val="30"/>
          <w:szCs w:val="30"/>
        </w:rPr>
        <w:t>обеспечение пожарной безопасности и безопасности людей на водных объектах</w:t>
      </w:r>
      <w:r w:rsidR="00F50398">
        <w:rPr>
          <w:rFonts w:ascii="Arial" w:hAnsi="Arial" w:cs="Arial"/>
          <w:b/>
          <w:sz w:val="30"/>
          <w:szCs w:val="30"/>
        </w:rPr>
        <w:t xml:space="preserve"> в</w:t>
      </w:r>
      <w:r w:rsidR="00825DE3">
        <w:rPr>
          <w:rFonts w:ascii="Arial" w:hAnsi="Arial" w:cs="Arial"/>
          <w:b/>
          <w:sz w:val="30"/>
          <w:szCs w:val="30"/>
        </w:rPr>
        <w:t xml:space="preserve"> </w:t>
      </w:r>
      <w:r w:rsidR="00F50398">
        <w:rPr>
          <w:rFonts w:ascii="Arial" w:hAnsi="Arial" w:cs="Arial"/>
          <w:b/>
          <w:sz w:val="30"/>
          <w:szCs w:val="30"/>
        </w:rPr>
        <w:t>Щетинском сельсовете</w:t>
      </w:r>
      <w:r w:rsidR="00F714C5" w:rsidRPr="00825DE3">
        <w:rPr>
          <w:rFonts w:ascii="Arial" w:hAnsi="Arial" w:cs="Arial"/>
          <w:b/>
          <w:sz w:val="30"/>
          <w:szCs w:val="30"/>
        </w:rPr>
        <w:t xml:space="preserve"> Курского района Курской области»</w:t>
      </w:r>
      <w:r w:rsidR="00C44718">
        <w:rPr>
          <w:rFonts w:ascii="Arial" w:hAnsi="Arial" w:cs="Arial"/>
          <w:b/>
          <w:sz w:val="30"/>
          <w:szCs w:val="30"/>
        </w:rPr>
        <w:t xml:space="preserve"> и их значениях</w:t>
      </w:r>
    </w:p>
    <w:p w:rsidR="00C44718" w:rsidRDefault="00C44718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90"/>
        <w:gridCol w:w="8624"/>
        <w:gridCol w:w="992"/>
        <w:gridCol w:w="851"/>
        <w:gridCol w:w="850"/>
        <w:gridCol w:w="851"/>
        <w:gridCol w:w="992"/>
        <w:gridCol w:w="992"/>
      </w:tblGrid>
      <w:tr w:rsidR="00C44718" w:rsidRPr="00852ACB" w:rsidTr="003D5E2A">
        <w:trPr>
          <w:trHeight w:val="278"/>
        </w:trPr>
        <w:tc>
          <w:tcPr>
            <w:tcW w:w="5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</w:p>
          <w:p w:rsidR="00C44718" w:rsidRPr="00C44718" w:rsidRDefault="00C44718" w:rsidP="00B70AFD">
            <w:pPr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C44718">
              <w:rPr>
                <w:rFonts w:ascii="Arial" w:hAnsi="Arial" w:cs="Arial"/>
                <w:sz w:val="20"/>
              </w:rPr>
              <w:t>№</w:t>
            </w:r>
          </w:p>
          <w:p w:rsidR="00C44718" w:rsidRPr="00C44718" w:rsidRDefault="00C44718" w:rsidP="00B70AFD">
            <w:pPr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C44718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8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</w:p>
          <w:p w:rsidR="00C44718" w:rsidRPr="00C44718" w:rsidRDefault="00C44718" w:rsidP="00B70AFD">
            <w:pPr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C44718">
              <w:rPr>
                <w:rFonts w:ascii="Arial" w:hAnsi="Arial" w:cs="Arial"/>
                <w:sz w:val="20"/>
              </w:rPr>
              <w:t>Наименование показателя</w:t>
            </w:r>
          </w:p>
          <w:p w:rsidR="00C44718" w:rsidRPr="00C44718" w:rsidRDefault="00C44718" w:rsidP="00B70AFD">
            <w:pPr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C44718">
              <w:rPr>
                <w:rFonts w:ascii="Arial" w:hAnsi="Arial" w:cs="Arial"/>
                <w:sz w:val="20"/>
              </w:rPr>
              <w:t>(индикатора)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</w:p>
          <w:p w:rsidR="00C44718" w:rsidRPr="00C44718" w:rsidRDefault="00C44718" w:rsidP="00B70AFD">
            <w:pPr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C44718">
              <w:rPr>
                <w:rFonts w:ascii="Arial" w:hAnsi="Arial" w:cs="Arial"/>
                <w:sz w:val="20"/>
              </w:rPr>
              <w:t>Ед.</w:t>
            </w:r>
          </w:p>
          <w:p w:rsidR="00C44718" w:rsidRPr="00C44718" w:rsidRDefault="00C44718" w:rsidP="00B70AFD">
            <w:pPr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C44718">
              <w:rPr>
                <w:rFonts w:ascii="Arial" w:hAnsi="Arial" w:cs="Arial"/>
                <w:sz w:val="20"/>
              </w:rPr>
              <w:t>измерения</w:t>
            </w:r>
          </w:p>
        </w:tc>
        <w:tc>
          <w:tcPr>
            <w:tcW w:w="453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44718" w:rsidRPr="00C44718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C44718">
              <w:rPr>
                <w:rFonts w:ascii="Arial" w:hAnsi="Arial" w:cs="Arial"/>
                <w:sz w:val="20"/>
              </w:rPr>
              <w:t>Значения показателей</w:t>
            </w:r>
          </w:p>
        </w:tc>
      </w:tr>
      <w:tr w:rsidR="00C44718" w:rsidRPr="00852ACB" w:rsidTr="003D5E2A">
        <w:trPr>
          <w:trHeight w:val="169"/>
        </w:trPr>
        <w:tc>
          <w:tcPr>
            <w:tcW w:w="5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C44718" w:rsidP="00B70AFD">
            <w:pPr>
              <w:pStyle w:val="afa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C44718" w:rsidP="00B70AFD">
            <w:pPr>
              <w:pStyle w:val="afa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C44718" w:rsidP="00B70AFD">
            <w:pPr>
              <w:pStyle w:val="afa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C44718" w:rsidP="00B70AFD">
            <w:pPr>
              <w:pStyle w:val="afa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 w:rsidRPr="00C44718">
              <w:rPr>
                <w:rFonts w:ascii="Arial" w:hAnsi="Arial" w:cs="Arial"/>
                <w:sz w:val="20"/>
              </w:rPr>
              <w:t>20</w:t>
            </w:r>
            <w:r w:rsidR="00F50398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F50398" w:rsidP="00B70AFD">
            <w:pPr>
              <w:pStyle w:val="afa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F50398" w:rsidP="00B70AFD">
            <w:pPr>
              <w:pStyle w:val="afa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C44718" w:rsidRDefault="00F50398" w:rsidP="00B70AFD">
            <w:pPr>
              <w:pStyle w:val="afa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44718" w:rsidRPr="00C44718" w:rsidRDefault="00F50398" w:rsidP="00B70AFD">
            <w:pPr>
              <w:pStyle w:val="afa"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</w:t>
            </w:r>
          </w:p>
        </w:tc>
      </w:tr>
      <w:tr w:rsidR="00C44718" w:rsidRPr="00852ACB" w:rsidTr="003D5E2A">
        <w:trPr>
          <w:trHeight w:val="143"/>
        </w:trPr>
        <w:tc>
          <w:tcPr>
            <w:tcW w:w="5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4" w:type="dxa"/>
            <w:tcBorders>
              <w:left w:val="single" w:sz="1" w:space="0" w:color="000000"/>
              <w:bottom w:val="single" w:sz="1" w:space="0" w:color="000000"/>
            </w:tcBorders>
          </w:tcPr>
          <w:p w:rsidR="00C44718" w:rsidRPr="003D5E2A" w:rsidRDefault="00C44718" w:rsidP="00C44718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D5E2A">
              <w:rPr>
                <w:rStyle w:val="aa"/>
                <w:rFonts w:ascii="Arial" w:hAnsi="Arial" w:cs="Arial"/>
                <w:b w:val="0"/>
                <w:sz w:val="22"/>
                <w:szCs w:val="22"/>
              </w:rPr>
              <w:t>сокращение числа пожаров на территории поселения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C44718" w:rsidRPr="00852ACB" w:rsidTr="003D5E2A">
        <w:tc>
          <w:tcPr>
            <w:tcW w:w="590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24" w:type="dxa"/>
            <w:tcBorders>
              <w:left w:val="single" w:sz="1" w:space="0" w:color="000000"/>
              <w:bottom w:val="single" w:sz="2" w:space="0" w:color="000000"/>
            </w:tcBorders>
          </w:tcPr>
          <w:p w:rsidR="00C44718" w:rsidRPr="003D5E2A" w:rsidRDefault="00C44718" w:rsidP="00B70AFD">
            <w:pPr>
              <w:snapToGrid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Style w:val="aa"/>
                <w:rFonts w:ascii="Arial" w:hAnsi="Arial" w:cs="Arial"/>
                <w:b w:val="0"/>
                <w:sz w:val="22"/>
                <w:szCs w:val="22"/>
              </w:rPr>
              <w:t>улучшение состояния противопожарного оборудования (гидрантов, оборудования ДПД)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C44718" w:rsidRPr="00852ACB" w:rsidTr="003D5E2A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718" w:rsidRPr="003D5E2A" w:rsidRDefault="00C44718" w:rsidP="00B70AFD">
            <w:pPr>
              <w:pStyle w:val="1"/>
              <w:snapToGrid w:val="0"/>
              <w:spacing w:line="100" w:lineRule="atLeast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5E2A">
              <w:rPr>
                <w:rStyle w:val="aa"/>
                <w:rFonts w:ascii="Arial" w:hAnsi="Arial" w:cs="Arial"/>
                <w:b w:val="0"/>
                <w:sz w:val="22"/>
                <w:szCs w:val="22"/>
              </w:rPr>
              <w:t>повышение защищенности учреждений социальной сферы от пожаров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C44718" w:rsidRPr="00852ACB" w:rsidTr="003D5E2A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718" w:rsidRPr="003D5E2A" w:rsidRDefault="00C44718" w:rsidP="00B70AFD">
            <w:pPr>
              <w:snapToGrid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Style w:val="aa"/>
                <w:rFonts w:ascii="Arial" w:hAnsi="Arial" w:cs="Arial"/>
                <w:b w:val="0"/>
                <w:sz w:val="22"/>
                <w:szCs w:val="22"/>
              </w:rPr>
              <w:t>выполнение мероприятий по противопожарной пропаганде, пропаганде безопасности в чрезвычайных ситуациях и на водных объектах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718" w:rsidRPr="003D5E2A" w:rsidRDefault="00C44718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68074D" w:rsidRPr="00852ACB" w:rsidTr="003D5E2A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74D" w:rsidRPr="003D5E2A" w:rsidRDefault="0068074D" w:rsidP="00B70AFD">
            <w:pPr>
              <w:snapToGrid w:val="0"/>
              <w:spacing w:line="100" w:lineRule="atLeast"/>
              <w:rPr>
                <w:rStyle w:val="aa"/>
                <w:rFonts w:ascii="Arial" w:hAnsi="Arial" w:cs="Arial"/>
                <w:b w:val="0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уровень подготовки членов ДПД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68074D" w:rsidRPr="00852ACB" w:rsidTr="003D5E2A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74D" w:rsidRPr="003D5E2A" w:rsidRDefault="0068074D" w:rsidP="00B70AFD">
            <w:pPr>
              <w:snapToGrid w:val="0"/>
              <w:spacing w:line="100" w:lineRule="atLeast"/>
              <w:rPr>
                <w:rStyle w:val="aa"/>
                <w:rFonts w:ascii="Arial" w:hAnsi="Arial" w:cs="Arial"/>
                <w:b w:val="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повышение эффективности информационного обеспечения системы мониторинга и прогнозирования чрезвычайных ситуаций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68074D" w:rsidRPr="00852ACB" w:rsidTr="003D5E2A"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74D" w:rsidRPr="003D5E2A" w:rsidRDefault="0068074D" w:rsidP="00B70AFD">
            <w:pPr>
              <w:snapToGrid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повышение эффективности информационного обеспечения населения в местах массового пребывания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E2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074D" w:rsidRPr="003D5E2A" w:rsidRDefault="0068074D" w:rsidP="00B70AF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E2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</w:tbl>
    <w:p w:rsidR="00720F63" w:rsidRDefault="00720F63" w:rsidP="00825DE3">
      <w:pPr>
        <w:widowControl w:val="0"/>
        <w:autoSpaceDE w:val="0"/>
        <w:ind w:left="10206"/>
        <w:rPr>
          <w:rFonts w:ascii="Arial" w:hAnsi="Arial" w:cs="Arial"/>
          <w:color w:val="FF0000"/>
          <w:sz w:val="24"/>
          <w:szCs w:val="24"/>
        </w:rPr>
      </w:pPr>
    </w:p>
    <w:p w:rsidR="00B57229" w:rsidRDefault="00B57229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AF0FE7" w:rsidRDefault="00AF0FE7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AF0FE7" w:rsidRDefault="00AF0FE7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AF0FE7" w:rsidRDefault="00AF0FE7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AF0FE7" w:rsidRDefault="00AF0FE7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AF0FE7" w:rsidRDefault="00AF0FE7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825DE3" w:rsidRPr="000C1465" w:rsidRDefault="003D5E2A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  <w:r w:rsidRPr="000C1465">
        <w:rPr>
          <w:rFonts w:ascii="Arial" w:hAnsi="Arial" w:cs="Arial"/>
          <w:sz w:val="24"/>
          <w:szCs w:val="24"/>
        </w:rPr>
        <w:lastRenderedPageBreak/>
        <w:t>П</w:t>
      </w:r>
      <w:r w:rsidR="00825DE3" w:rsidRPr="000C1465">
        <w:rPr>
          <w:rFonts w:ascii="Arial" w:hAnsi="Arial" w:cs="Arial"/>
          <w:sz w:val="24"/>
          <w:szCs w:val="24"/>
        </w:rPr>
        <w:t>риложение № 2</w:t>
      </w:r>
    </w:p>
    <w:p w:rsidR="00825DE3" w:rsidRPr="000C1465" w:rsidRDefault="00825DE3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  <w:r w:rsidRPr="000C1465">
        <w:rPr>
          <w:rFonts w:ascii="Arial" w:hAnsi="Arial" w:cs="Arial"/>
          <w:sz w:val="24"/>
          <w:szCs w:val="24"/>
        </w:rPr>
        <w:t>к муниципальной программе</w:t>
      </w:r>
    </w:p>
    <w:p w:rsidR="00825DE3" w:rsidRPr="000C1465" w:rsidRDefault="00825DE3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  <w:r w:rsidRPr="000C1465">
        <w:rPr>
          <w:rFonts w:ascii="Arial" w:hAnsi="Arial" w:cs="Arial"/>
          <w:sz w:val="24"/>
          <w:szCs w:val="24"/>
        </w:rPr>
        <w:t xml:space="preserve">"Защита населения и территории от чрезвычайных ситуаций, </w:t>
      </w:r>
    </w:p>
    <w:p w:rsidR="00825DE3" w:rsidRPr="000C1465" w:rsidRDefault="00825DE3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  <w:r w:rsidRPr="000C1465">
        <w:rPr>
          <w:rFonts w:ascii="Arial" w:hAnsi="Arial" w:cs="Arial"/>
          <w:sz w:val="24"/>
          <w:szCs w:val="24"/>
        </w:rPr>
        <w:t xml:space="preserve">обеспечение пожарной безопасности и безопасности людей </w:t>
      </w:r>
    </w:p>
    <w:p w:rsidR="00825DE3" w:rsidRPr="000C1465" w:rsidRDefault="00AF0FE7" w:rsidP="00825DE3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водных объектах</w:t>
      </w:r>
      <w:r w:rsidR="00825DE3" w:rsidRPr="000C1465">
        <w:rPr>
          <w:rFonts w:ascii="Arial" w:hAnsi="Arial" w:cs="Arial"/>
          <w:sz w:val="24"/>
          <w:szCs w:val="24"/>
        </w:rPr>
        <w:t xml:space="preserve"> </w:t>
      </w:r>
      <w:r w:rsidR="00F50398">
        <w:rPr>
          <w:rFonts w:ascii="Arial" w:hAnsi="Arial" w:cs="Arial"/>
          <w:sz w:val="24"/>
          <w:szCs w:val="24"/>
        </w:rPr>
        <w:t>в</w:t>
      </w:r>
      <w:r w:rsidR="00825DE3" w:rsidRPr="000C1465">
        <w:rPr>
          <w:rFonts w:ascii="Arial" w:hAnsi="Arial" w:cs="Arial"/>
          <w:sz w:val="24"/>
          <w:szCs w:val="24"/>
        </w:rPr>
        <w:t xml:space="preserve"> </w:t>
      </w:r>
      <w:r w:rsidR="00F50398">
        <w:rPr>
          <w:rFonts w:ascii="Arial" w:hAnsi="Arial" w:cs="Arial"/>
          <w:sz w:val="24"/>
          <w:szCs w:val="24"/>
        </w:rPr>
        <w:t>Щетинском сельсовете</w:t>
      </w:r>
      <w:r w:rsidR="00825DE3" w:rsidRPr="000C1465">
        <w:rPr>
          <w:rFonts w:ascii="Arial" w:hAnsi="Arial" w:cs="Arial"/>
          <w:sz w:val="24"/>
          <w:szCs w:val="24"/>
        </w:rPr>
        <w:t xml:space="preserve"> Курского района К</w:t>
      </w:r>
      <w:r w:rsidR="00F50398">
        <w:rPr>
          <w:rFonts w:ascii="Arial" w:hAnsi="Arial" w:cs="Arial"/>
          <w:sz w:val="24"/>
          <w:szCs w:val="24"/>
        </w:rPr>
        <w:t>урской области</w:t>
      </w:r>
      <w:r w:rsidR="00825DE3" w:rsidRPr="000C1465">
        <w:rPr>
          <w:rFonts w:ascii="Arial" w:hAnsi="Arial" w:cs="Arial"/>
          <w:sz w:val="24"/>
          <w:szCs w:val="24"/>
        </w:rPr>
        <w:t>»</w:t>
      </w:r>
    </w:p>
    <w:p w:rsidR="00F714C5" w:rsidRPr="000C1465" w:rsidRDefault="00F714C5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0C1465">
        <w:rPr>
          <w:rFonts w:ascii="Arial" w:hAnsi="Arial" w:cs="Arial"/>
          <w:b/>
          <w:sz w:val="30"/>
          <w:szCs w:val="30"/>
        </w:rPr>
        <w:t>Перечень</w:t>
      </w:r>
    </w:p>
    <w:p w:rsidR="00F714C5" w:rsidRPr="00825DE3" w:rsidRDefault="00D82968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о</w:t>
      </w:r>
      <w:r w:rsidR="00F714C5" w:rsidRPr="00825DE3">
        <w:rPr>
          <w:rFonts w:ascii="Arial" w:hAnsi="Arial" w:cs="Arial"/>
          <w:b/>
          <w:sz w:val="30"/>
          <w:szCs w:val="30"/>
        </w:rPr>
        <w:t>сновных мероприятий муниципальной программы</w:t>
      </w:r>
    </w:p>
    <w:p w:rsidR="00825DE3" w:rsidRPr="00825DE3" w:rsidRDefault="00F714C5" w:rsidP="00825DE3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825DE3">
        <w:rPr>
          <w:rFonts w:ascii="Arial" w:hAnsi="Arial" w:cs="Arial"/>
          <w:b/>
          <w:sz w:val="30"/>
          <w:szCs w:val="30"/>
        </w:rPr>
        <w:t>«</w:t>
      </w:r>
      <w:r w:rsidR="00825DE3" w:rsidRPr="00825DE3">
        <w:rPr>
          <w:rFonts w:ascii="Arial" w:hAnsi="Arial" w:cs="Arial"/>
          <w:b/>
          <w:sz w:val="30"/>
          <w:szCs w:val="30"/>
        </w:rPr>
        <w:t>Защита населения и территории от чрезвычайных ситуаций,</w:t>
      </w:r>
    </w:p>
    <w:p w:rsidR="00F714C5" w:rsidRPr="00825DE3" w:rsidRDefault="00825DE3" w:rsidP="00825DE3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825DE3">
        <w:rPr>
          <w:rFonts w:ascii="Arial" w:hAnsi="Arial" w:cs="Arial"/>
          <w:b/>
          <w:sz w:val="30"/>
          <w:szCs w:val="30"/>
        </w:rPr>
        <w:t>обеспечение пожарной безопасности и безопасности людей на водных объектах</w:t>
      </w:r>
      <w:r w:rsidR="00F50398">
        <w:rPr>
          <w:rFonts w:ascii="Arial" w:hAnsi="Arial" w:cs="Arial"/>
          <w:b/>
          <w:sz w:val="30"/>
          <w:szCs w:val="30"/>
        </w:rPr>
        <w:t xml:space="preserve"> в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F50398">
        <w:rPr>
          <w:rFonts w:ascii="Arial" w:hAnsi="Arial" w:cs="Arial"/>
          <w:b/>
          <w:sz w:val="30"/>
          <w:szCs w:val="30"/>
        </w:rPr>
        <w:t>Щетинском сельсовете</w:t>
      </w:r>
      <w:r w:rsidRPr="00825DE3">
        <w:rPr>
          <w:rFonts w:ascii="Arial" w:hAnsi="Arial" w:cs="Arial"/>
          <w:b/>
          <w:sz w:val="30"/>
          <w:szCs w:val="30"/>
        </w:rPr>
        <w:t xml:space="preserve"> Курского района Курской области</w:t>
      </w:r>
      <w:r w:rsidR="00F714C5" w:rsidRPr="00825DE3">
        <w:rPr>
          <w:rFonts w:ascii="Arial" w:hAnsi="Arial" w:cs="Arial"/>
          <w:b/>
          <w:sz w:val="30"/>
          <w:szCs w:val="30"/>
        </w:rPr>
        <w:t>»</w:t>
      </w:r>
    </w:p>
    <w:p w:rsidR="00F714C5" w:rsidRDefault="00F714C5">
      <w:pPr>
        <w:widowControl w:val="0"/>
        <w:autoSpaceDE w:val="0"/>
        <w:jc w:val="center"/>
        <w:rPr>
          <w:b/>
          <w:sz w:val="32"/>
          <w:szCs w:val="3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552"/>
        <w:gridCol w:w="2126"/>
        <w:gridCol w:w="1134"/>
        <w:gridCol w:w="1134"/>
        <w:gridCol w:w="3827"/>
        <w:gridCol w:w="1843"/>
        <w:gridCol w:w="1843"/>
      </w:tblGrid>
      <w:tr w:rsidR="00F714C5" w:rsidTr="0076527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825DE3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F714C5" w:rsidRPr="00825DE3" w:rsidRDefault="00F714C5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825DE3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825DE3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825DE3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Срок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825DE3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Ожидаемый</w:t>
            </w:r>
          </w:p>
          <w:p w:rsidR="00F714C5" w:rsidRPr="00825DE3" w:rsidRDefault="00F714C5" w:rsidP="008C7FBE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непосредственный результат (краткое описание</w:t>
            </w:r>
            <w:r w:rsidR="008C7FB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825DE3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Последствия не реализации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4C5" w:rsidRPr="00825DE3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Связь с показателями</w:t>
            </w:r>
          </w:p>
          <w:p w:rsidR="00F714C5" w:rsidRPr="00825DE3" w:rsidRDefault="00F714C5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муниципальной</w:t>
            </w:r>
          </w:p>
          <w:p w:rsidR="00F714C5" w:rsidRPr="00825DE3" w:rsidRDefault="00F714C5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DE3">
              <w:rPr>
                <w:rFonts w:ascii="Arial" w:hAnsi="Arial" w:cs="Arial"/>
                <w:sz w:val="22"/>
                <w:szCs w:val="22"/>
              </w:rPr>
              <w:t>программы (подпрограмм)</w:t>
            </w:r>
          </w:p>
        </w:tc>
      </w:tr>
      <w:tr w:rsidR="00F714C5" w:rsidTr="0076527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Default="00F714C5">
            <w:pPr>
              <w:snapToGrid w:val="0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Default="00F714C5">
            <w:pPr>
              <w:snapToGrid w:val="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Default="00F714C5">
            <w:pPr>
              <w:snapToGri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765271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765271">
              <w:rPr>
                <w:rFonts w:ascii="Arial" w:hAnsi="Arial" w:cs="Arial"/>
                <w:sz w:val="20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765271" w:rsidRDefault="00825DE3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765271">
              <w:rPr>
                <w:rFonts w:ascii="Arial" w:hAnsi="Arial" w:cs="Arial"/>
                <w:sz w:val="20"/>
              </w:rPr>
              <w:t>о</w:t>
            </w:r>
            <w:r w:rsidR="00F714C5" w:rsidRPr="00765271">
              <w:rPr>
                <w:rFonts w:ascii="Arial" w:hAnsi="Arial" w:cs="Arial"/>
                <w:sz w:val="20"/>
              </w:rPr>
              <w:t>кончание реализации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Default="00F714C5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Default="00F714C5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4C5" w:rsidRDefault="00F714C5">
            <w:pPr>
              <w:snapToGrid w:val="0"/>
              <w:rPr>
                <w:sz w:val="20"/>
              </w:rPr>
            </w:pPr>
          </w:p>
        </w:tc>
      </w:tr>
      <w:tr w:rsidR="00F714C5" w:rsidRPr="00825DE3" w:rsidTr="00825DE3">
        <w:tc>
          <w:tcPr>
            <w:tcW w:w="15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4C5" w:rsidRPr="00825DE3" w:rsidRDefault="00F714C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Par4565"/>
            <w:bookmarkEnd w:id="2"/>
            <w:r w:rsidRPr="00825DE3">
              <w:rPr>
                <w:rFonts w:ascii="Arial" w:hAnsi="Arial" w:cs="Arial"/>
                <w:sz w:val="24"/>
                <w:szCs w:val="24"/>
              </w:rPr>
              <w:t>Подпрограмма 1«</w:t>
            </w:r>
            <w:r w:rsidR="003D5E2A" w:rsidRPr="003B295A">
              <w:rPr>
                <w:rFonts w:ascii="Arial" w:hAnsi="Arial" w:cs="Arial"/>
                <w:sz w:val="24"/>
                <w:szCs w:val="24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825DE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714C5" w:rsidRPr="00825DE3" w:rsidTr="00765271">
        <w:trPr>
          <w:trHeight w:val="19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B57229" w:rsidRDefault="00B57229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1DE" w:rsidRPr="008B31DE" w:rsidRDefault="008B31DE" w:rsidP="008B31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31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Мероприятие </w:t>
            </w:r>
          </w:p>
          <w:p w:rsidR="00F714C5" w:rsidRPr="00B57229" w:rsidRDefault="008B31DE" w:rsidP="008B31D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B31DE">
              <w:rPr>
                <w:rFonts w:ascii="Arial" w:hAnsi="Arial" w:cs="Arial"/>
                <w:sz w:val="22"/>
                <w:szCs w:val="22"/>
                <w:lang w:eastAsia="en-US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B57229" w:rsidRDefault="00F714C5" w:rsidP="00825DE3">
            <w:pPr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8B124B">
              <w:rPr>
                <w:rFonts w:ascii="Arial" w:hAnsi="Arial" w:cs="Arial"/>
                <w:sz w:val="22"/>
                <w:szCs w:val="22"/>
              </w:rPr>
              <w:t>Щетинского</w:t>
            </w:r>
            <w:r w:rsidRPr="00B57229">
              <w:rPr>
                <w:rFonts w:ascii="Arial" w:hAnsi="Arial" w:cs="Arial"/>
                <w:sz w:val="22"/>
                <w:szCs w:val="22"/>
              </w:rPr>
              <w:t xml:space="preserve"> сельсовета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B57229" w:rsidRDefault="00F714C5" w:rsidP="00765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20</w:t>
            </w:r>
            <w:r w:rsidR="00F5039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B57229" w:rsidRDefault="00F50398" w:rsidP="00765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FBE" w:rsidRPr="00B57229" w:rsidRDefault="008C7FBE" w:rsidP="008C7FBE">
            <w:pPr>
              <w:widowControl w:val="0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снижение количества пожаров на территории муниципального образования на 80%;</w:t>
            </w:r>
          </w:p>
          <w:p w:rsidR="008C7FBE" w:rsidRPr="00B57229" w:rsidRDefault="008C7FBE" w:rsidP="008C7FBE">
            <w:pPr>
              <w:widowControl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укрепление материально-технической базы на 60% за счет содержания наружного противопожарного оборудования в исправном состоянии, а также приобретения необходимых средств и оборудования для пожаротушения;</w:t>
            </w:r>
          </w:p>
          <w:p w:rsidR="008C7FBE" w:rsidRPr="00B57229" w:rsidRDefault="008C7FBE" w:rsidP="008C7FBE">
            <w:pPr>
              <w:widowControl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повышение уровня защищенности учреждений социальной сферы от пожаров на 90%;</w:t>
            </w:r>
          </w:p>
          <w:p w:rsidR="008C7FBE" w:rsidRPr="00B57229" w:rsidRDefault="008C7FBE" w:rsidP="008C7FBE">
            <w:pPr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 xml:space="preserve">выполнение мероприятий по противопожарной пропаганде, </w:t>
            </w:r>
            <w:r w:rsidRPr="00B57229">
              <w:rPr>
                <w:rFonts w:ascii="Arial" w:hAnsi="Arial" w:cs="Arial"/>
                <w:sz w:val="22"/>
                <w:szCs w:val="22"/>
              </w:rPr>
              <w:lastRenderedPageBreak/>
              <w:t>пропаганде безопасности в ЧС и на водных объектах на 70%;</w:t>
            </w:r>
          </w:p>
          <w:p w:rsidR="00F714C5" w:rsidRPr="00B57229" w:rsidRDefault="008C7FBE" w:rsidP="008C7FB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 xml:space="preserve">обеспечение благоприятных условия для функционирования общественных объединений пожарной охраны на территории </w:t>
            </w:r>
            <w:r w:rsidR="008B124B">
              <w:rPr>
                <w:rFonts w:ascii="Arial" w:hAnsi="Arial" w:cs="Arial"/>
                <w:sz w:val="22"/>
                <w:szCs w:val="22"/>
              </w:rPr>
              <w:t>Щетинского</w:t>
            </w:r>
            <w:r w:rsidRPr="00B57229">
              <w:rPr>
                <w:rFonts w:ascii="Arial" w:hAnsi="Arial" w:cs="Arial"/>
                <w:sz w:val="22"/>
                <w:szCs w:val="22"/>
              </w:rPr>
              <w:t xml:space="preserve"> сельсовета Курского района Курской области за счет повышения уровня квалификации членов ДПД на 60%.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4C5" w:rsidRPr="00B57229" w:rsidRDefault="00F714C5" w:rsidP="00765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lastRenderedPageBreak/>
              <w:t>Возникновение риска увеличения последствий от пожаров и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4C5" w:rsidRPr="00B57229" w:rsidRDefault="00F714C5" w:rsidP="00765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Обеспечивает достижение</w:t>
            </w:r>
          </w:p>
          <w:p w:rsidR="00F714C5" w:rsidRPr="00B57229" w:rsidRDefault="00F714C5" w:rsidP="00765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Показателей муниципальной</w:t>
            </w:r>
          </w:p>
          <w:p w:rsidR="00D82968" w:rsidRPr="00B57229" w:rsidRDefault="00F714C5" w:rsidP="00D82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 xml:space="preserve">программы </w:t>
            </w:r>
            <w:r w:rsidR="00B13803">
              <w:rPr>
                <w:rFonts w:ascii="Arial" w:hAnsi="Arial" w:cs="Arial"/>
                <w:sz w:val="22"/>
                <w:szCs w:val="22"/>
              </w:rPr>
              <w:t>(П</w:t>
            </w:r>
            <w:r w:rsidR="00D82968">
              <w:rPr>
                <w:rFonts w:ascii="Arial" w:hAnsi="Arial" w:cs="Arial"/>
                <w:sz w:val="22"/>
                <w:szCs w:val="22"/>
              </w:rPr>
              <w:t>риложение №1)</w:t>
            </w:r>
          </w:p>
          <w:p w:rsidR="00F714C5" w:rsidRPr="00B57229" w:rsidRDefault="00F714C5" w:rsidP="00765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082" w:rsidRPr="00825DE3" w:rsidTr="00B236F7">
        <w:trPr>
          <w:trHeight w:val="488"/>
        </w:trPr>
        <w:tc>
          <w:tcPr>
            <w:tcW w:w="15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082" w:rsidRPr="00192082" w:rsidRDefault="00192082" w:rsidP="0019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082">
              <w:rPr>
                <w:rFonts w:ascii="Arial" w:hAnsi="Arial" w:cs="Arial"/>
                <w:sz w:val="24"/>
                <w:szCs w:val="24"/>
              </w:rPr>
              <w:lastRenderedPageBreak/>
              <w:t>Подпрограмма 2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192082" w:rsidRPr="00825DE3" w:rsidTr="00192082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082" w:rsidRPr="00B57229" w:rsidRDefault="00192082" w:rsidP="00B236F7">
            <w:pPr>
              <w:pStyle w:val="af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082" w:rsidRPr="00B57229" w:rsidRDefault="00192082" w:rsidP="00B236F7">
            <w:pPr>
              <w:pStyle w:val="af9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 xml:space="preserve">Мероприятия по усовершенствованию информационного обеспечения </w:t>
            </w:r>
            <w:hyperlink r:id="rId11" w:history="1">
              <w:r w:rsidRPr="00B57229">
                <w:rPr>
                  <w:rStyle w:val="a9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управления рисками</w:t>
              </w:r>
            </w:hyperlink>
            <w:r w:rsidRPr="00B57229">
              <w:rPr>
                <w:rFonts w:ascii="Arial" w:hAnsi="Arial" w:cs="Arial"/>
                <w:sz w:val="22"/>
                <w:szCs w:val="22"/>
              </w:rPr>
              <w:t xml:space="preserve"> возникновения чрезвычайных ситуаций, прогнозирования и мониторинга чрезвычайных ситуаций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082" w:rsidRPr="00B57229" w:rsidRDefault="00192082" w:rsidP="00B236F7">
            <w:pPr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8B124B">
              <w:rPr>
                <w:rFonts w:ascii="Arial" w:hAnsi="Arial" w:cs="Arial"/>
                <w:sz w:val="22"/>
                <w:szCs w:val="22"/>
              </w:rPr>
              <w:t>Щетинского</w:t>
            </w:r>
            <w:r w:rsidRPr="00B57229">
              <w:rPr>
                <w:rFonts w:ascii="Arial" w:hAnsi="Arial" w:cs="Arial"/>
                <w:sz w:val="22"/>
                <w:szCs w:val="22"/>
              </w:rPr>
              <w:t xml:space="preserve"> сельсовета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082" w:rsidRPr="00B57229" w:rsidRDefault="00F50398" w:rsidP="00B23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082" w:rsidRPr="00B57229" w:rsidRDefault="00F50398" w:rsidP="00B23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082" w:rsidRPr="00B57229" w:rsidRDefault="00192082" w:rsidP="00192082">
            <w:pPr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 xml:space="preserve">повышение уровня безопасности населения и территорий </w:t>
            </w:r>
            <w:r w:rsidR="008B124B">
              <w:rPr>
                <w:rFonts w:ascii="Arial" w:hAnsi="Arial" w:cs="Arial"/>
                <w:sz w:val="22"/>
                <w:szCs w:val="22"/>
              </w:rPr>
              <w:t>Щетинского</w:t>
            </w:r>
            <w:r w:rsidRPr="00B57229">
              <w:rPr>
                <w:rFonts w:ascii="Arial" w:hAnsi="Arial" w:cs="Arial"/>
                <w:sz w:val="22"/>
                <w:szCs w:val="22"/>
              </w:rPr>
              <w:t xml:space="preserve"> сельсовета Курского района Курской области от чрезвычайных ситуаций природного и техногенного характера за счет повышения эффективности информационного обеспечения населения на 60%;</w:t>
            </w:r>
          </w:p>
          <w:p w:rsidR="00192082" w:rsidRPr="00B57229" w:rsidRDefault="00192082" w:rsidP="00192082">
            <w:pPr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color w:val="000000"/>
                <w:sz w:val="22"/>
                <w:szCs w:val="22"/>
              </w:rPr>
              <w:t>повышение уровня информационного обеспечения системы мониторинга и прогнозирования чрезвычайных ситуаций на 60%.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082" w:rsidRPr="00B57229" w:rsidRDefault="00192082" w:rsidP="00B23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Увеличение риска возникновения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082" w:rsidRPr="00B57229" w:rsidRDefault="00192082" w:rsidP="00B23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Обеспечивает достижение</w:t>
            </w:r>
          </w:p>
          <w:p w:rsidR="00192082" w:rsidRPr="00B57229" w:rsidRDefault="00192082" w:rsidP="00B23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>Показателей муниципальной</w:t>
            </w:r>
          </w:p>
          <w:p w:rsidR="00F83314" w:rsidRPr="00B57229" w:rsidRDefault="00192082" w:rsidP="00F83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229">
              <w:rPr>
                <w:rFonts w:ascii="Arial" w:hAnsi="Arial" w:cs="Arial"/>
                <w:sz w:val="22"/>
                <w:szCs w:val="22"/>
              </w:rPr>
              <w:t xml:space="preserve">программы </w:t>
            </w:r>
          </w:p>
          <w:p w:rsidR="00192082" w:rsidRPr="00B57229" w:rsidRDefault="00B13803" w:rsidP="00B23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</w:t>
            </w:r>
            <w:r w:rsidR="00F83314">
              <w:rPr>
                <w:rFonts w:ascii="Arial" w:hAnsi="Arial" w:cs="Arial"/>
                <w:sz w:val="22"/>
                <w:szCs w:val="22"/>
              </w:rPr>
              <w:t>риложение №1)</w:t>
            </w:r>
          </w:p>
        </w:tc>
      </w:tr>
    </w:tbl>
    <w:p w:rsidR="00142F46" w:rsidRDefault="00142F46" w:rsidP="00F5039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F50398" w:rsidRDefault="00F50398" w:rsidP="00F5039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42F46" w:rsidRDefault="00142F46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D90407" w:rsidRDefault="00D90407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D90407" w:rsidRDefault="00D90407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D90407" w:rsidRDefault="00D90407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D90407" w:rsidRDefault="00D90407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D90407" w:rsidRDefault="00D90407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F36878" w:rsidRDefault="00F36878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F36878" w:rsidRDefault="00F36878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F36878" w:rsidRDefault="00F36878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F36878" w:rsidRDefault="00F36878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F36878" w:rsidRDefault="00F36878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F36878" w:rsidRDefault="00F36878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D90407" w:rsidRDefault="00D90407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D90407" w:rsidRDefault="00D90407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</w:p>
    <w:p w:rsidR="00142F46" w:rsidRPr="006167AA" w:rsidRDefault="00142F46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3 </w:t>
      </w:r>
      <w:r w:rsidRPr="006167AA">
        <w:rPr>
          <w:rFonts w:ascii="Arial" w:hAnsi="Arial" w:cs="Arial"/>
          <w:sz w:val="24"/>
          <w:szCs w:val="24"/>
        </w:rPr>
        <w:t>к муниципальной программе"</w:t>
      </w:r>
      <w:r w:rsidR="00F50398">
        <w:rPr>
          <w:rFonts w:ascii="Arial" w:hAnsi="Arial" w:cs="Arial"/>
          <w:sz w:val="24"/>
          <w:szCs w:val="24"/>
        </w:rPr>
        <w:t xml:space="preserve"> </w:t>
      </w:r>
      <w:r w:rsidRPr="006167AA">
        <w:rPr>
          <w:rFonts w:ascii="Arial" w:hAnsi="Arial" w:cs="Arial"/>
          <w:sz w:val="24"/>
          <w:szCs w:val="24"/>
        </w:rPr>
        <w:t>Защита населения и территории от чрезвычайных ситуаций,</w:t>
      </w:r>
      <w:r w:rsidR="00F50398">
        <w:rPr>
          <w:rFonts w:ascii="Arial" w:hAnsi="Arial" w:cs="Arial"/>
          <w:sz w:val="24"/>
          <w:szCs w:val="24"/>
        </w:rPr>
        <w:t xml:space="preserve"> </w:t>
      </w:r>
      <w:r w:rsidRPr="006167AA">
        <w:rPr>
          <w:rFonts w:ascii="Arial" w:hAnsi="Arial" w:cs="Arial"/>
          <w:sz w:val="24"/>
          <w:szCs w:val="24"/>
        </w:rPr>
        <w:t xml:space="preserve">обеспечение пожарной безопасности и безопасности людей </w:t>
      </w:r>
    </w:p>
    <w:p w:rsidR="00142F46" w:rsidRDefault="00142F46" w:rsidP="00142F46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  <w:r w:rsidRPr="006167AA">
        <w:rPr>
          <w:rFonts w:ascii="Arial" w:hAnsi="Arial" w:cs="Arial"/>
          <w:sz w:val="24"/>
          <w:szCs w:val="24"/>
        </w:rPr>
        <w:t>на</w:t>
      </w:r>
      <w:r w:rsidR="00AF0FE7">
        <w:rPr>
          <w:rFonts w:ascii="Arial" w:hAnsi="Arial" w:cs="Arial"/>
          <w:sz w:val="24"/>
          <w:szCs w:val="24"/>
        </w:rPr>
        <w:t xml:space="preserve"> водных объектах</w:t>
      </w:r>
      <w:r w:rsidR="00F50398">
        <w:rPr>
          <w:rFonts w:ascii="Arial" w:hAnsi="Arial" w:cs="Arial"/>
          <w:sz w:val="24"/>
          <w:szCs w:val="24"/>
        </w:rPr>
        <w:t xml:space="preserve"> в Щетинском сельсовете</w:t>
      </w:r>
      <w:r w:rsidRPr="006167AA">
        <w:rPr>
          <w:rFonts w:ascii="Arial" w:hAnsi="Arial" w:cs="Arial"/>
          <w:sz w:val="24"/>
          <w:szCs w:val="24"/>
        </w:rPr>
        <w:t xml:space="preserve"> Курского района </w:t>
      </w:r>
      <w:r w:rsidR="00F50398">
        <w:rPr>
          <w:rFonts w:ascii="Arial" w:hAnsi="Arial" w:cs="Arial"/>
          <w:sz w:val="24"/>
          <w:szCs w:val="24"/>
        </w:rPr>
        <w:t>Курской области</w:t>
      </w:r>
      <w:r w:rsidRPr="006167AA">
        <w:rPr>
          <w:rFonts w:ascii="Arial" w:hAnsi="Arial" w:cs="Arial"/>
          <w:sz w:val="24"/>
          <w:szCs w:val="24"/>
        </w:rPr>
        <w:t>»</w:t>
      </w:r>
    </w:p>
    <w:p w:rsidR="0076098A" w:rsidRPr="0076098A" w:rsidRDefault="0076098A" w:rsidP="0076098A">
      <w:pPr>
        <w:widowControl w:val="0"/>
        <w:autoSpaceDE w:val="0"/>
        <w:ind w:left="10206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142F46" w:rsidRDefault="00142F46" w:rsidP="0076098A">
      <w:pPr>
        <w:widowControl w:val="0"/>
        <w:autoSpaceDE w:val="0"/>
        <w:ind w:left="10206"/>
        <w:rPr>
          <w:b/>
          <w:sz w:val="20"/>
        </w:rPr>
      </w:pPr>
    </w:p>
    <w:p w:rsidR="00142F46" w:rsidRDefault="00142F46" w:rsidP="00142F46">
      <w:pPr>
        <w:widowControl w:val="0"/>
        <w:autoSpaceDE w:val="0"/>
        <w:jc w:val="center"/>
        <w:rPr>
          <w:b/>
          <w:sz w:val="20"/>
        </w:rPr>
      </w:pPr>
    </w:p>
    <w:p w:rsidR="00142F46" w:rsidRPr="00AE0A81" w:rsidRDefault="00142F46" w:rsidP="00142F46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AE0A81">
        <w:rPr>
          <w:rFonts w:ascii="Arial" w:hAnsi="Arial" w:cs="Arial"/>
          <w:b/>
          <w:sz w:val="30"/>
          <w:szCs w:val="30"/>
        </w:rPr>
        <w:t>Ресурсное обеспечение реализации муниципальной программы</w:t>
      </w:r>
    </w:p>
    <w:p w:rsidR="00142F46" w:rsidRPr="00AE0A81" w:rsidRDefault="00142F46" w:rsidP="00142F46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AE0A81">
        <w:rPr>
          <w:rFonts w:ascii="Arial" w:hAnsi="Arial" w:cs="Arial"/>
          <w:b/>
          <w:sz w:val="30"/>
          <w:szCs w:val="30"/>
        </w:rPr>
        <w:t>«Защита населения и территории от чрезвычайных ситуаций,</w:t>
      </w:r>
    </w:p>
    <w:p w:rsidR="002A43E5" w:rsidRPr="002A43E5" w:rsidRDefault="00142F46" w:rsidP="002A43E5">
      <w:pPr>
        <w:widowControl w:val="0"/>
        <w:autoSpaceDE w:val="0"/>
        <w:jc w:val="center"/>
        <w:rPr>
          <w:rFonts w:ascii="Arial" w:hAnsi="Arial" w:cs="Arial"/>
          <w:b/>
          <w:sz w:val="30"/>
          <w:szCs w:val="30"/>
        </w:rPr>
      </w:pPr>
      <w:r w:rsidRPr="00AE0A81">
        <w:rPr>
          <w:rFonts w:ascii="Arial" w:hAnsi="Arial" w:cs="Arial"/>
          <w:b/>
          <w:sz w:val="30"/>
          <w:szCs w:val="30"/>
        </w:rPr>
        <w:t>обеспечение пожарной безопасности и безопа</w:t>
      </w:r>
      <w:r w:rsidR="00AF0FE7">
        <w:rPr>
          <w:rFonts w:ascii="Arial" w:hAnsi="Arial" w:cs="Arial"/>
          <w:b/>
          <w:sz w:val="30"/>
          <w:szCs w:val="30"/>
        </w:rPr>
        <w:t>сности людей на водных объектах</w:t>
      </w:r>
      <w:r w:rsidRPr="00AE0A81">
        <w:rPr>
          <w:rFonts w:ascii="Arial" w:hAnsi="Arial" w:cs="Arial"/>
          <w:b/>
          <w:sz w:val="30"/>
          <w:szCs w:val="30"/>
        </w:rPr>
        <w:t xml:space="preserve"> на территории </w:t>
      </w:r>
      <w:r>
        <w:rPr>
          <w:rFonts w:ascii="Arial" w:hAnsi="Arial" w:cs="Arial"/>
          <w:b/>
          <w:sz w:val="30"/>
          <w:szCs w:val="30"/>
        </w:rPr>
        <w:t>Щетинского</w:t>
      </w:r>
      <w:r w:rsidRPr="00AE0A81">
        <w:rPr>
          <w:rFonts w:ascii="Arial" w:hAnsi="Arial" w:cs="Arial"/>
          <w:b/>
          <w:sz w:val="30"/>
          <w:szCs w:val="30"/>
        </w:rPr>
        <w:t xml:space="preserve"> сельсовета Курского района К</w:t>
      </w:r>
      <w:r>
        <w:rPr>
          <w:rFonts w:ascii="Arial" w:hAnsi="Arial" w:cs="Arial"/>
          <w:b/>
          <w:sz w:val="30"/>
          <w:szCs w:val="30"/>
        </w:rPr>
        <w:t>урской обл</w:t>
      </w:r>
      <w:r w:rsidR="00F50398">
        <w:rPr>
          <w:rFonts w:ascii="Arial" w:hAnsi="Arial" w:cs="Arial"/>
          <w:b/>
          <w:sz w:val="30"/>
          <w:szCs w:val="30"/>
        </w:rPr>
        <w:t xml:space="preserve">асти </w:t>
      </w:r>
      <w:r w:rsidRPr="00AE0A81">
        <w:rPr>
          <w:rFonts w:ascii="Arial" w:hAnsi="Arial" w:cs="Arial"/>
          <w:b/>
          <w:sz w:val="30"/>
          <w:szCs w:val="30"/>
        </w:rPr>
        <w:t>»</w:t>
      </w:r>
    </w:p>
    <w:tbl>
      <w:tblPr>
        <w:tblW w:w="15735" w:type="dxa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268"/>
        <w:gridCol w:w="1701"/>
        <w:gridCol w:w="704"/>
        <w:gridCol w:w="616"/>
        <w:gridCol w:w="1276"/>
        <w:gridCol w:w="708"/>
        <w:gridCol w:w="1232"/>
        <w:gridCol w:w="1276"/>
        <w:gridCol w:w="1134"/>
        <w:gridCol w:w="1134"/>
        <w:gridCol w:w="1134"/>
        <w:gridCol w:w="1134"/>
      </w:tblGrid>
      <w:tr w:rsidR="00D90407" w:rsidTr="00C677F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Источник финансирования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Расходы (руб.), годы</w:t>
            </w:r>
          </w:p>
        </w:tc>
      </w:tr>
      <w:tr w:rsidR="00D90407" w:rsidTr="00C677F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ГРБС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</w:t>
            </w:r>
            <w:r w:rsidRPr="00AE0A81">
              <w:rPr>
                <w:rFonts w:ascii="Arial" w:hAnsi="Arial" w:cs="Arial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</w:t>
            </w:r>
            <w:r w:rsidRPr="00AE0A81">
              <w:rPr>
                <w:rFonts w:ascii="Arial" w:hAnsi="Arial" w:cs="Arial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</w:t>
            </w:r>
            <w:r w:rsidRPr="00AE0A81">
              <w:rPr>
                <w:rFonts w:ascii="Arial" w:hAnsi="Arial" w:cs="Arial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</w:t>
            </w:r>
          </w:p>
          <w:p w:rsidR="00D90407" w:rsidRPr="00AE0A81" w:rsidRDefault="00D90407" w:rsidP="00C677F8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</w:t>
            </w:r>
          </w:p>
          <w:p w:rsidR="00D90407" w:rsidRPr="00AE0A81" w:rsidRDefault="00D90407" w:rsidP="00C677F8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год</w:t>
            </w:r>
          </w:p>
        </w:tc>
      </w:tr>
      <w:tr w:rsidR="00D90407" w:rsidTr="00C677F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13</w:t>
            </w:r>
          </w:p>
        </w:tc>
      </w:tr>
      <w:tr w:rsidR="00D90407" w:rsidTr="00C677F8">
        <w:trPr>
          <w:trHeight w:val="3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Муниципальная программа</w:t>
            </w:r>
          </w:p>
          <w:p w:rsidR="00D90407" w:rsidRPr="00AE0A81" w:rsidRDefault="00D90407" w:rsidP="00C677F8">
            <w:pPr>
              <w:widowControl w:val="0"/>
              <w:autoSpaceDE w:val="0"/>
              <w:jc w:val="left"/>
              <w:rPr>
                <w:rFonts w:ascii="Arial" w:hAnsi="Arial" w:cs="Arial"/>
                <w:sz w:val="20"/>
              </w:rPr>
            </w:pPr>
          </w:p>
          <w:p w:rsidR="00D90407" w:rsidRPr="00AE0A81" w:rsidRDefault="00D90407" w:rsidP="00C677F8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«</w:t>
            </w:r>
            <w:r w:rsidRPr="00AE0A81">
              <w:rPr>
                <w:rFonts w:ascii="Arial" w:hAnsi="Arial" w:cs="Arial"/>
                <w:sz w:val="20"/>
              </w:rPr>
              <w:t>Защита населения и территории от чрезвычайных ситуаций,</w:t>
            </w:r>
          </w:p>
          <w:p w:rsidR="00D90407" w:rsidRPr="00AE0A81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 xml:space="preserve">обеспечение пожарной безопасности и безопасности людей на водных объектах» на территории </w:t>
            </w:r>
            <w:r>
              <w:rPr>
                <w:rFonts w:ascii="Arial" w:hAnsi="Arial" w:cs="Arial"/>
                <w:sz w:val="20"/>
              </w:rPr>
              <w:t>Щетинского</w:t>
            </w:r>
            <w:r w:rsidRPr="00AE0A81">
              <w:rPr>
                <w:rFonts w:ascii="Arial" w:hAnsi="Arial" w:cs="Arial"/>
                <w:sz w:val="20"/>
              </w:rPr>
              <w:t xml:space="preserve"> сельсовета Курского района Курской области на 2015-2019 год</w:t>
            </w:r>
            <w:r>
              <w:rPr>
                <w:rFonts w:ascii="Arial" w:hAnsi="Arial" w:cs="Arial"/>
                <w:sz w:val="20"/>
              </w:rPr>
              <w:t>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 xml:space="preserve">Администрация </w:t>
            </w:r>
            <w:r>
              <w:rPr>
                <w:rFonts w:ascii="Arial" w:hAnsi="Arial" w:cs="Arial"/>
                <w:sz w:val="20"/>
              </w:rPr>
              <w:t>Щетинского</w:t>
            </w:r>
            <w:r w:rsidRPr="00AE0A81">
              <w:rPr>
                <w:rFonts w:ascii="Arial" w:hAnsi="Arial" w:cs="Arial"/>
                <w:sz w:val="20"/>
              </w:rPr>
              <w:t xml:space="preserve"> сельсовета Курского района Курской области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001</w:t>
            </w:r>
          </w:p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</w:p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</w:p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0300</w:t>
            </w:r>
          </w:p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00 0 0000</w:t>
            </w:r>
          </w:p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</w:p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  <w:r w:rsidRPr="00AE0A81">
              <w:rPr>
                <w:rFonts w:ascii="Arial" w:hAnsi="Arial" w:cs="Arial"/>
                <w:sz w:val="20"/>
              </w:rPr>
              <w:t>000</w:t>
            </w:r>
          </w:p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</w:p>
          <w:p w:rsidR="00D90407" w:rsidRPr="00AE0A81" w:rsidRDefault="00D90407" w:rsidP="00C677F8">
            <w:pPr>
              <w:pStyle w:val="af9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Default="00D90407" w:rsidP="00C677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ВСЕГО:</w:t>
            </w:r>
          </w:p>
          <w:p w:rsidR="00D90407" w:rsidRPr="000D018E" w:rsidRDefault="00D90407" w:rsidP="00C677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38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Щетинского</w:t>
            </w:r>
            <w:r w:rsidRPr="004B38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434 500,00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373000,00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D146EB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D146EB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D146EB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D146EB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407" w:rsidRPr="00D146EB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D146EB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</w:tr>
      <w:tr w:rsidR="00D90407" w:rsidTr="00C677F8">
        <w:trPr>
          <w:trHeight w:val="7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4B38F4">
              <w:rPr>
                <w:rFonts w:ascii="Arial" w:hAnsi="Arial" w:cs="Arial"/>
                <w:sz w:val="20"/>
              </w:rPr>
              <w:lastRenderedPageBreak/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173E3F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«</w:t>
            </w:r>
            <w:r w:rsidRPr="00173E3F">
              <w:rPr>
                <w:rFonts w:ascii="Arial" w:hAnsi="Arial" w:cs="Arial"/>
                <w:sz w:val="20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4B38F4">
              <w:rPr>
                <w:rFonts w:ascii="Arial" w:hAnsi="Arial" w:cs="Arial"/>
                <w:sz w:val="20"/>
              </w:rPr>
              <w:t xml:space="preserve">Администрация </w:t>
            </w:r>
            <w:r>
              <w:rPr>
                <w:rFonts w:ascii="Arial" w:hAnsi="Arial" w:cs="Arial"/>
                <w:sz w:val="20"/>
              </w:rPr>
              <w:t>Щетинского</w:t>
            </w:r>
            <w:r w:rsidRPr="004B38F4">
              <w:rPr>
                <w:rFonts w:ascii="Arial" w:hAnsi="Arial" w:cs="Arial"/>
                <w:sz w:val="20"/>
              </w:rPr>
              <w:t xml:space="preserve"> сельсовета Курского района Курской области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F675FA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F675FA">
              <w:rPr>
                <w:rFonts w:ascii="Arial" w:hAnsi="Arial" w:cs="Arial"/>
                <w:sz w:val="20"/>
              </w:rPr>
              <w:t>001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F675FA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F675FA">
              <w:rPr>
                <w:rFonts w:ascii="Arial" w:hAnsi="Arial" w:cs="Arial"/>
                <w:sz w:val="20"/>
              </w:rPr>
              <w:t>0310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F675FA" w:rsidRDefault="00D90407" w:rsidP="00C677F8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</w:rPr>
            </w:pPr>
            <w:r w:rsidRPr="00F675FA">
              <w:rPr>
                <w:rFonts w:ascii="Arial" w:hAnsi="Arial" w:cs="Arial"/>
                <w:sz w:val="20"/>
              </w:rPr>
              <w:t>00 0 00 00000</w:t>
            </w:r>
          </w:p>
          <w:p w:rsidR="00D90407" w:rsidRPr="00F675FA" w:rsidRDefault="00D90407" w:rsidP="00C677F8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F675FA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F675FA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38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Щетинского</w:t>
            </w:r>
            <w:r w:rsidRPr="004B38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122 000</w:t>
            </w:r>
            <w:r w:rsidRPr="004B38F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B38F4">
              <w:rPr>
                <w:rFonts w:ascii="Arial" w:hAnsi="Arial" w:cs="Arial"/>
                <w:sz w:val="20"/>
              </w:rPr>
              <w:t xml:space="preserve"> 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B38F4">
              <w:rPr>
                <w:rFonts w:ascii="Arial" w:hAnsi="Arial" w:cs="Arial"/>
                <w:sz w:val="20"/>
              </w:rPr>
              <w:t xml:space="preserve"> 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B38F4">
              <w:rPr>
                <w:rFonts w:ascii="Arial" w:hAnsi="Arial" w:cs="Arial"/>
                <w:sz w:val="20"/>
              </w:rPr>
              <w:t xml:space="preserve"> 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B38F4">
              <w:rPr>
                <w:rFonts w:ascii="Arial" w:hAnsi="Arial" w:cs="Arial"/>
                <w:sz w:val="20"/>
              </w:rPr>
              <w:t xml:space="preserve"> 000,00</w:t>
            </w:r>
          </w:p>
        </w:tc>
      </w:tr>
      <w:tr w:rsidR="00D90407" w:rsidTr="00C677F8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F675FA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F675FA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F675FA" w:rsidRDefault="00D90407" w:rsidP="00C677F8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F675FA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0407" w:rsidTr="00C677F8">
        <w:trPr>
          <w:trHeight w:val="1390"/>
        </w:trPr>
        <w:tc>
          <w:tcPr>
            <w:tcW w:w="1418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E5701C">
              <w:rPr>
                <w:rFonts w:ascii="Arial" w:hAnsi="Arial" w:cs="Arial"/>
                <w:sz w:val="20"/>
              </w:rPr>
              <w:t>Основное мероприятие</w:t>
            </w:r>
          </w:p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«</w:t>
            </w:r>
            <w:r w:rsidRPr="00E5701C">
              <w:rPr>
                <w:rFonts w:ascii="Arial" w:hAnsi="Arial" w:cs="Arial"/>
                <w:sz w:val="20"/>
              </w:rPr>
              <w:t>Обеспечение первичных мер пожарной безопасности</w:t>
            </w:r>
            <w:r>
              <w:rPr>
                <w:rFonts w:ascii="Arial" w:hAnsi="Arial" w:cs="Arial"/>
                <w:sz w:val="20"/>
              </w:rPr>
              <w:t>»</w:t>
            </w:r>
          </w:p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4B38F4">
              <w:rPr>
                <w:rFonts w:ascii="Arial" w:hAnsi="Arial" w:cs="Arial"/>
                <w:sz w:val="20"/>
              </w:rPr>
              <w:t xml:space="preserve">Администрация </w:t>
            </w:r>
            <w:r>
              <w:rPr>
                <w:rFonts w:ascii="Arial" w:hAnsi="Arial" w:cs="Arial"/>
                <w:sz w:val="20"/>
              </w:rPr>
              <w:t>Щетинского</w:t>
            </w:r>
            <w:r w:rsidRPr="004B38F4">
              <w:rPr>
                <w:rFonts w:ascii="Arial" w:hAnsi="Arial" w:cs="Arial"/>
                <w:sz w:val="20"/>
              </w:rPr>
              <w:t xml:space="preserve"> сельсовета Курского района Курской области</w:t>
            </w:r>
          </w:p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4B38F4">
              <w:rPr>
                <w:rFonts w:ascii="Arial" w:hAnsi="Arial" w:cs="Arial"/>
                <w:sz w:val="20"/>
              </w:rPr>
              <w:t>001</w:t>
            </w:r>
          </w:p>
        </w:tc>
        <w:tc>
          <w:tcPr>
            <w:tcW w:w="616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4B38F4">
              <w:rPr>
                <w:rFonts w:ascii="Arial" w:hAnsi="Arial" w:cs="Arial"/>
                <w:sz w:val="20"/>
              </w:rPr>
              <w:t>0310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 1 С1415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38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Щетинского</w:t>
            </w:r>
            <w:r w:rsidRPr="004B38F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122 000</w:t>
            </w:r>
            <w:r w:rsidRPr="004B38F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B38F4">
              <w:rPr>
                <w:rFonts w:ascii="Arial" w:hAnsi="Arial" w:cs="Arial"/>
                <w:sz w:val="20"/>
              </w:rPr>
              <w:t xml:space="preserve"> 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B38F4">
              <w:rPr>
                <w:rFonts w:ascii="Arial" w:hAnsi="Arial" w:cs="Arial"/>
                <w:sz w:val="20"/>
              </w:rPr>
              <w:t xml:space="preserve"> 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90407" w:rsidRPr="00AE0A81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B38F4">
              <w:rPr>
                <w:rFonts w:ascii="Arial" w:hAnsi="Arial" w:cs="Arial"/>
                <w:sz w:val="20"/>
              </w:rPr>
              <w:t xml:space="preserve"> 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B38F4">
              <w:rPr>
                <w:rFonts w:ascii="Arial" w:hAnsi="Arial" w:cs="Arial"/>
                <w:sz w:val="20"/>
              </w:rPr>
              <w:t xml:space="preserve"> 000,00</w:t>
            </w:r>
          </w:p>
        </w:tc>
      </w:tr>
      <w:tr w:rsidR="00D90407" w:rsidTr="00C677F8"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D90407" w:rsidRPr="00E5701C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D90407" w:rsidRPr="00E5701C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07" w:rsidRPr="004B38F4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0407" w:rsidTr="00C677F8">
        <w:trPr>
          <w:trHeight w:val="16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Подпрограмма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«</w:t>
            </w:r>
            <w:r w:rsidRPr="00B57229">
              <w:rPr>
                <w:rFonts w:ascii="Arial" w:hAnsi="Arial" w:cs="Arial"/>
                <w:sz w:val="20"/>
              </w:rPr>
              <w:t>Снижение и смягчение последствий чрезвычайных ситуаций природного и техногенного характера</w:t>
            </w:r>
            <w:r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 xml:space="preserve">Администрация </w:t>
            </w:r>
            <w:r>
              <w:rPr>
                <w:rFonts w:ascii="Arial" w:hAnsi="Arial" w:cs="Arial"/>
                <w:sz w:val="20"/>
              </w:rPr>
              <w:t>Щетинского</w:t>
            </w:r>
            <w:r w:rsidRPr="00B57229">
              <w:rPr>
                <w:rFonts w:ascii="Arial" w:hAnsi="Arial" w:cs="Arial"/>
                <w:sz w:val="20"/>
              </w:rPr>
              <w:t xml:space="preserve"> сельсовета Курского района Курской области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001</w:t>
            </w:r>
          </w:p>
          <w:p w:rsidR="00D90407" w:rsidRPr="00B57229" w:rsidRDefault="00D90407" w:rsidP="00C677F8">
            <w:pPr>
              <w:jc w:val="center"/>
              <w:rPr>
                <w:rFonts w:ascii="Arial" w:hAnsi="Arial" w:cs="Arial"/>
                <w:sz w:val="20"/>
              </w:rPr>
            </w:pPr>
          </w:p>
          <w:p w:rsidR="00D90407" w:rsidRPr="00B57229" w:rsidRDefault="00D90407" w:rsidP="00C677F8">
            <w:pPr>
              <w:jc w:val="center"/>
              <w:rPr>
                <w:rFonts w:ascii="Arial" w:hAnsi="Arial" w:cs="Arial"/>
                <w:sz w:val="20"/>
              </w:rPr>
            </w:pPr>
          </w:p>
          <w:p w:rsidR="00D90407" w:rsidRPr="00B57229" w:rsidRDefault="00D90407" w:rsidP="00C677F8">
            <w:pPr>
              <w:jc w:val="center"/>
              <w:rPr>
                <w:rFonts w:ascii="Arial" w:hAnsi="Arial" w:cs="Arial"/>
                <w:sz w:val="20"/>
              </w:rPr>
            </w:pPr>
          </w:p>
          <w:p w:rsidR="00D90407" w:rsidRPr="00B57229" w:rsidRDefault="00D90407" w:rsidP="00C677F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 w:rsidRPr="00B57229">
              <w:rPr>
                <w:rFonts w:ascii="Arial" w:hAnsi="Arial" w:cs="Arial"/>
                <w:sz w:val="20"/>
                <w:lang w:eastAsia="en-US"/>
              </w:rPr>
              <w:t xml:space="preserve">Бюджет </w:t>
            </w:r>
            <w:r>
              <w:rPr>
                <w:rFonts w:ascii="Arial" w:hAnsi="Arial" w:cs="Arial"/>
                <w:sz w:val="20"/>
                <w:lang w:eastAsia="en-US"/>
              </w:rPr>
              <w:t>Щетинского</w:t>
            </w:r>
            <w:r w:rsidRPr="00B57229">
              <w:rPr>
                <w:rFonts w:ascii="Arial" w:hAnsi="Arial" w:cs="Arial"/>
                <w:sz w:val="20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312 500.00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  <w:r w:rsidRPr="00B5722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000</w:t>
            </w:r>
            <w:r w:rsidRPr="00B57229">
              <w:rPr>
                <w:rFonts w:ascii="Arial" w:hAnsi="Arial" w:cs="Arial"/>
                <w:sz w:val="20"/>
              </w:rPr>
              <w:t>,0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Pr="00D146EB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D146EB">
              <w:rPr>
                <w:rFonts w:ascii="Arial" w:hAnsi="Arial" w:cs="Arial"/>
                <w:sz w:val="18"/>
                <w:szCs w:val="18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0407" w:rsidRDefault="00D90407" w:rsidP="00C677F8">
            <w:r w:rsidRPr="00D707ED">
              <w:rPr>
                <w:rFonts w:ascii="Arial" w:hAnsi="Arial" w:cs="Arial"/>
                <w:sz w:val="18"/>
                <w:szCs w:val="18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0407" w:rsidRDefault="00D90407" w:rsidP="00C677F8">
            <w:r w:rsidRPr="00D707ED">
              <w:rPr>
                <w:rFonts w:ascii="Arial" w:hAnsi="Arial" w:cs="Arial"/>
                <w:sz w:val="18"/>
                <w:szCs w:val="18"/>
              </w:rPr>
              <w:t>400 000,00</w:t>
            </w:r>
          </w:p>
        </w:tc>
      </w:tr>
      <w:tr w:rsidR="00D90407" w:rsidTr="00C677F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Основное мероприятие 1</w:t>
            </w:r>
          </w:p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«</w:t>
            </w:r>
            <w:r w:rsidRPr="00B57229">
              <w:rPr>
                <w:rFonts w:ascii="Arial" w:hAnsi="Arial" w:cs="Arial"/>
                <w:sz w:val="20"/>
              </w:rPr>
              <w:t xml:space="preserve">Мероприятия по усовершенствованию информационного обеспечения </w:t>
            </w:r>
            <w:hyperlink r:id="rId12" w:history="1">
              <w:r w:rsidRPr="00B57229">
                <w:rPr>
                  <w:rStyle w:val="a9"/>
                  <w:rFonts w:ascii="Arial" w:hAnsi="Arial" w:cs="Arial"/>
                  <w:color w:val="auto"/>
                  <w:sz w:val="20"/>
                  <w:u w:val="none"/>
                </w:rPr>
                <w:t>управления рисками</w:t>
              </w:r>
            </w:hyperlink>
            <w:r w:rsidRPr="00B57229">
              <w:rPr>
                <w:rFonts w:ascii="Arial" w:hAnsi="Arial" w:cs="Arial"/>
                <w:sz w:val="20"/>
              </w:rPr>
              <w:t xml:space="preserve"> возникновения чрезвычайных ситуаций, прогнозирования и мониторинга чрезвычайных ситуаций</w:t>
            </w:r>
            <w:r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 xml:space="preserve">Администрация </w:t>
            </w:r>
            <w:r>
              <w:rPr>
                <w:rFonts w:ascii="Arial" w:hAnsi="Arial" w:cs="Arial"/>
                <w:sz w:val="20"/>
              </w:rPr>
              <w:t>Щетинского</w:t>
            </w:r>
            <w:r w:rsidRPr="00B57229">
              <w:rPr>
                <w:rFonts w:ascii="Arial" w:hAnsi="Arial" w:cs="Arial"/>
                <w:sz w:val="20"/>
              </w:rPr>
              <w:t xml:space="preserve"> сельсовета Курского района Курской области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001</w:t>
            </w:r>
          </w:p>
          <w:p w:rsidR="00D90407" w:rsidRPr="00B57229" w:rsidRDefault="00D90407" w:rsidP="00C677F8">
            <w:pPr>
              <w:jc w:val="center"/>
              <w:rPr>
                <w:rFonts w:ascii="Arial" w:hAnsi="Arial" w:cs="Arial"/>
                <w:sz w:val="20"/>
              </w:rPr>
            </w:pPr>
          </w:p>
          <w:p w:rsidR="00D90407" w:rsidRPr="00B57229" w:rsidRDefault="00D90407" w:rsidP="00C677F8">
            <w:pPr>
              <w:jc w:val="center"/>
              <w:rPr>
                <w:rFonts w:ascii="Arial" w:hAnsi="Arial" w:cs="Arial"/>
                <w:sz w:val="20"/>
              </w:rPr>
            </w:pPr>
          </w:p>
          <w:p w:rsidR="00D90407" w:rsidRPr="00B57229" w:rsidRDefault="00D90407" w:rsidP="00C677F8">
            <w:pPr>
              <w:jc w:val="center"/>
              <w:rPr>
                <w:rFonts w:ascii="Arial" w:hAnsi="Arial" w:cs="Arial"/>
                <w:sz w:val="20"/>
              </w:rPr>
            </w:pPr>
          </w:p>
          <w:p w:rsidR="00D90407" w:rsidRPr="00B57229" w:rsidRDefault="00D90407" w:rsidP="00C677F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13 2 01 С1460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0"/>
              </w:rPr>
            </w:pPr>
            <w:r w:rsidRPr="00B57229">
              <w:rPr>
                <w:rFonts w:ascii="Arial" w:hAnsi="Arial" w:cs="Arial"/>
                <w:sz w:val="20"/>
              </w:rPr>
              <w:t xml:space="preserve">Бюджет </w:t>
            </w:r>
            <w:r>
              <w:rPr>
                <w:rFonts w:ascii="Arial" w:hAnsi="Arial" w:cs="Arial"/>
                <w:sz w:val="20"/>
              </w:rPr>
              <w:t>Щетинского</w:t>
            </w:r>
            <w:r w:rsidRPr="00B57229">
              <w:rPr>
                <w:rFonts w:ascii="Arial" w:hAnsi="Arial" w:cs="Arial"/>
                <w:sz w:val="20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312 500.00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B57229" w:rsidRDefault="00D90407" w:rsidP="00C677F8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  <w:r w:rsidRPr="00B5722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000</w:t>
            </w:r>
            <w:r w:rsidRPr="00B57229">
              <w:rPr>
                <w:rFonts w:ascii="Arial" w:hAnsi="Arial" w:cs="Arial"/>
                <w:sz w:val="20"/>
              </w:rPr>
              <w:t>,0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Pr="00D146EB" w:rsidRDefault="00D90407" w:rsidP="00C677F8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D146EB">
              <w:rPr>
                <w:rFonts w:ascii="Arial" w:hAnsi="Arial" w:cs="Arial"/>
                <w:sz w:val="18"/>
                <w:szCs w:val="18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407" w:rsidRDefault="00D90407" w:rsidP="00C677F8">
            <w:r w:rsidRPr="00D707ED">
              <w:rPr>
                <w:rFonts w:ascii="Arial" w:hAnsi="Arial" w:cs="Arial"/>
                <w:sz w:val="18"/>
                <w:szCs w:val="18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407" w:rsidRDefault="00D90407" w:rsidP="00C677F8">
            <w:r w:rsidRPr="00D707ED">
              <w:rPr>
                <w:rFonts w:ascii="Arial" w:hAnsi="Arial" w:cs="Arial"/>
                <w:sz w:val="18"/>
                <w:szCs w:val="18"/>
              </w:rPr>
              <w:t>400 000,00</w:t>
            </w:r>
          </w:p>
        </w:tc>
      </w:tr>
    </w:tbl>
    <w:p w:rsidR="002A43E5" w:rsidRDefault="002A43E5" w:rsidP="002A43E5">
      <w:pPr>
        <w:rPr>
          <w:sz w:val="20"/>
        </w:rPr>
      </w:pPr>
    </w:p>
    <w:p w:rsidR="00F36878" w:rsidRPr="008C2131" w:rsidRDefault="00F36878" w:rsidP="002A43E5">
      <w:pPr>
        <w:rPr>
          <w:sz w:val="20"/>
        </w:rPr>
        <w:sectPr w:rsidR="00F36878" w:rsidRPr="008C2131" w:rsidSect="00F36878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2A43E5" w:rsidRDefault="002A43E5" w:rsidP="00F36878">
      <w:pPr>
        <w:widowControl w:val="0"/>
        <w:autoSpaceDE w:val="0"/>
        <w:rPr>
          <w:b/>
          <w:sz w:val="32"/>
        </w:rPr>
      </w:pPr>
    </w:p>
    <w:sectPr w:rsidR="002A43E5" w:rsidSect="00F368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2" w:right="1134" w:bottom="1247" w:left="1134" w:header="709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C9F" w:rsidRDefault="00C92C9F">
      <w:r>
        <w:separator/>
      </w:r>
    </w:p>
  </w:endnote>
  <w:endnote w:type="continuationSeparator" w:id="1">
    <w:p w:rsidR="00C92C9F" w:rsidRDefault="00C9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9F" w:rsidRDefault="00C92C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9F" w:rsidRDefault="00C92C9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9F" w:rsidRDefault="00C92C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C9F" w:rsidRDefault="00C92C9F">
      <w:r>
        <w:separator/>
      </w:r>
    </w:p>
  </w:footnote>
  <w:footnote w:type="continuationSeparator" w:id="1">
    <w:p w:rsidR="00C92C9F" w:rsidRDefault="00C92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9F" w:rsidRDefault="00C92C9F">
    <w:pPr>
      <w:pStyle w:val="af1"/>
      <w:jc w:val="center"/>
    </w:pPr>
  </w:p>
  <w:p w:rsidR="00C92C9F" w:rsidRDefault="00C92C9F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9F" w:rsidRDefault="00C92C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75" w:hanging="735"/>
      </w:pPr>
    </w:lvl>
  </w:abstractNum>
  <w:abstractNum w:abstractNumId="4">
    <w:nsid w:val="73845B16"/>
    <w:multiLevelType w:val="hybridMultilevel"/>
    <w:tmpl w:val="459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BD1"/>
    <w:rsid w:val="000061EB"/>
    <w:rsid w:val="000267A6"/>
    <w:rsid w:val="00037ED9"/>
    <w:rsid w:val="00084FD3"/>
    <w:rsid w:val="000924A1"/>
    <w:rsid w:val="000B11DA"/>
    <w:rsid w:val="000C1465"/>
    <w:rsid w:val="000F3BD1"/>
    <w:rsid w:val="00142F46"/>
    <w:rsid w:val="001606B5"/>
    <w:rsid w:val="00161FB5"/>
    <w:rsid w:val="00167BF3"/>
    <w:rsid w:val="00173E3F"/>
    <w:rsid w:val="00184ABA"/>
    <w:rsid w:val="00192082"/>
    <w:rsid w:val="001A00C1"/>
    <w:rsid w:val="001B39BC"/>
    <w:rsid w:val="001C61FF"/>
    <w:rsid w:val="001E1D52"/>
    <w:rsid w:val="0020196E"/>
    <w:rsid w:val="0022641A"/>
    <w:rsid w:val="00226A73"/>
    <w:rsid w:val="002272B4"/>
    <w:rsid w:val="00242229"/>
    <w:rsid w:val="00243989"/>
    <w:rsid w:val="002565C5"/>
    <w:rsid w:val="00265B72"/>
    <w:rsid w:val="00272EF3"/>
    <w:rsid w:val="0028386A"/>
    <w:rsid w:val="00294A1A"/>
    <w:rsid w:val="002A43E5"/>
    <w:rsid w:val="002F252C"/>
    <w:rsid w:val="003278D5"/>
    <w:rsid w:val="003527FA"/>
    <w:rsid w:val="00360423"/>
    <w:rsid w:val="00366892"/>
    <w:rsid w:val="003B295A"/>
    <w:rsid w:val="003D5E2A"/>
    <w:rsid w:val="003E232F"/>
    <w:rsid w:val="00414433"/>
    <w:rsid w:val="00426448"/>
    <w:rsid w:val="00427310"/>
    <w:rsid w:val="004755EA"/>
    <w:rsid w:val="004757FD"/>
    <w:rsid w:val="004B38F4"/>
    <w:rsid w:val="004C668C"/>
    <w:rsid w:val="004E3AD0"/>
    <w:rsid w:val="004E4AA7"/>
    <w:rsid w:val="005164DB"/>
    <w:rsid w:val="00536AF0"/>
    <w:rsid w:val="00562F96"/>
    <w:rsid w:val="005728C1"/>
    <w:rsid w:val="005B03E3"/>
    <w:rsid w:val="005D0B37"/>
    <w:rsid w:val="006028CA"/>
    <w:rsid w:val="0061220E"/>
    <w:rsid w:val="006167AA"/>
    <w:rsid w:val="006549AC"/>
    <w:rsid w:val="00661FEC"/>
    <w:rsid w:val="0068074D"/>
    <w:rsid w:val="00681FE3"/>
    <w:rsid w:val="00683C3A"/>
    <w:rsid w:val="006A61BA"/>
    <w:rsid w:val="006F0F1A"/>
    <w:rsid w:val="006F7359"/>
    <w:rsid w:val="00720F63"/>
    <w:rsid w:val="007215BB"/>
    <w:rsid w:val="00722AB3"/>
    <w:rsid w:val="00723FAE"/>
    <w:rsid w:val="0076098A"/>
    <w:rsid w:val="00765271"/>
    <w:rsid w:val="00766E8D"/>
    <w:rsid w:val="007B2F4B"/>
    <w:rsid w:val="007B4434"/>
    <w:rsid w:val="00820380"/>
    <w:rsid w:val="00823AFF"/>
    <w:rsid w:val="00825DE3"/>
    <w:rsid w:val="00826AFD"/>
    <w:rsid w:val="00850E80"/>
    <w:rsid w:val="008675AD"/>
    <w:rsid w:val="008A290B"/>
    <w:rsid w:val="008B124B"/>
    <w:rsid w:val="008B31DE"/>
    <w:rsid w:val="008C7FBE"/>
    <w:rsid w:val="008D4F0F"/>
    <w:rsid w:val="008D5B3D"/>
    <w:rsid w:val="008F58D4"/>
    <w:rsid w:val="008F7BC6"/>
    <w:rsid w:val="00925A1E"/>
    <w:rsid w:val="00935FFD"/>
    <w:rsid w:val="0095658B"/>
    <w:rsid w:val="00967AA0"/>
    <w:rsid w:val="009928A0"/>
    <w:rsid w:val="00993FFD"/>
    <w:rsid w:val="009A62D9"/>
    <w:rsid w:val="009B25FD"/>
    <w:rsid w:val="009B735A"/>
    <w:rsid w:val="009C42E3"/>
    <w:rsid w:val="009C669F"/>
    <w:rsid w:val="009C7509"/>
    <w:rsid w:val="009E7966"/>
    <w:rsid w:val="00A352ED"/>
    <w:rsid w:val="00A801B5"/>
    <w:rsid w:val="00A84E16"/>
    <w:rsid w:val="00AA4F33"/>
    <w:rsid w:val="00AC6D76"/>
    <w:rsid w:val="00AE0A81"/>
    <w:rsid w:val="00AE4767"/>
    <w:rsid w:val="00AF0FE7"/>
    <w:rsid w:val="00B02DD0"/>
    <w:rsid w:val="00B10163"/>
    <w:rsid w:val="00B13803"/>
    <w:rsid w:val="00B13C03"/>
    <w:rsid w:val="00B236F7"/>
    <w:rsid w:val="00B446F2"/>
    <w:rsid w:val="00B57229"/>
    <w:rsid w:val="00B62861"/>
    <w:rsid w:val="00B70AFD"/>
    <w:rsid w:val="00B7285A"/>
    <w:rsid w:val="00B82202"/>
    <w:rsid w:val="00BB02CF"/>
    <w:rsid w:val="00BB1453"/>
    <w:rsid w:val="00BD087A"/>
    <w:rsid w:val="00BD0952"/>
    <w:rsid w:val="00C21444"/>
    <w:rsid w:val="00C31580"/>
    <w:rsid w:val="00C44718"/>
    <w:rsid w:val="00C50EF2"/>
    <w:rsid w:val="00C741A3"/>
    <w:rsid w:val="00C81C96"/>
    <w:rsid w:val="00C84FFD"/>
    <w:rsid w:val="00C92C9F"/>
    <w:rsid w:val="00C96E6A"/>
    <w:rsid w:val="00CB40B1"/>
    <w:rsid w:val="00D1065A"/>
    <w:rsid w:val="00D146EB"/>
    <w:rsid w:val="00D550B2"/>
    <w:rsid w:val="00D60B1D"/>
    <w:rsid w:val="00D67A08"/>
    <w:rsid w:val="00D71419"/>
    <w:rsid w:val="00D82968"/>
    <w:rsid w:val="00D90407"/>
    <w:rsid w:val="00D96BF7"/>
    <w:rsid w:val="00DE4E0B"/>
    <w:rsid w:val="00E3058B"/>
    <w:rsid w:val="00E3761F"/>
    <w:rsid w:val="00E5042F"/>
    <w:rsid w:val="00E53794"/>
    <w:rsid w:val="00E5701C"/>
    <w:rsid w:val="00EB0B44"/>
    <w:rsid w:val="00EB4B5E"/>
    <w:rsid w:val="00EC0BCB"/>
    <w:rsid w:val="00ED2439"/>
    <w:rsid w:val="00EE25EE"/>
    <w:rsid w:val="00EE369C"/>
    <w:rsid w:val="00EF7D04"/>
    <w:rsid w:val="00F23F4D"/>
    <w:rsid w:val="00F36878"/>
    <w:rsid w:val="00F50398"/>
    <w:rsid w:val="00F50723"/>
    <w:rsid w:val="00F675FA"/>
    <w:rsid w:val="00F714C5"/>
    <w:rsid w:val="00F83314"/>
    <w:rsid w:val="00FF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8C"/>
    <w:pPr>
      <w:suppressAutoHyphens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4C668C"/>
    <w:pPr>
      <w:keepNext/>
      <w:tabs>
        <w:tab w:val="num" w:pos="0"/>
      </w:tabs>
      <w:ind w:left="432" w:hanging="432"/>
      <w:jc w:val="center"/>
      <w:outlineLvl w:val="0"/>
    </w:pPr>
  </w:style>
  <w:style w:type="paragraph" w:styleId="2">
    <w:name w:val="heading 2"/>
    <w:basedOn w:val="a"/>
    <w:next w:val="a"/>
    <w:qFormat/>
    <w:rsid w:val="004C668C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C668C"/>
    <w:pPr>
      <w:keepNext/>
      <w:tabs>
        <w:tab w:val="num" w:pos="0"/>
      </w:tabs>
      <w:spacing w:before="240" w:after="60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C668C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C668C"/>
    <w:rPr>
      <w:rFonts w:ascii="Times New Roman" w:hAnsi="Times New Roman" w:cs="Times New Roman"/>
    </w:rPr>
  </w:style>
  <w:style w:type="character" w:customStyle="1" w:styleId="30">
    <w:name w:val="Основной шрифт абзаца3"/>
    <w:rsid w:val="004C668C"/>
  </w:style>
  <w:style w:type="character" w:customStyle="1" w:styleId="20">
    <w:name w:val="Основной шрифт абзаца2"/>
    <w:rsid w:val="004C668C"/>
  </w:style>
  <w:style w:type="character" w:customStyle="1" w:styleId="WW8Num1z0">
    <w:name w:val="WW8Num1z0"/>
    <w:rsid w:val="004C668C"/>
    <w:rPr>
      <w:rFonts w:ascii="Times New Roman" w:hAnsi="Times New Roman" w:cs="Times New Roman"/>
    </w:rPr>
  </w:style>
  <w:style w:type="character" w:customStyle="1" w:styleId="WW8Num3z0">
    <w:name w:val="WW8Num3z0"/>
    <w:rsid w:val="004C668C"/>
    <w:rPr>
      <w:rFonts w:cs="Times New Roman"/>
      <w:sz w:val="20"/>
      <w:szCs w:val="20"/>
    </w:rPr>
  </w:style>
  <w:style w:type="character" w:customStyle="1" w:styleId="WW8Num3z1">
    <w:name w:val="WW8Num3z1"/>
    <w:rsid w:val="004C668C"/>
    <w:rPr>
      <w:rFonts w:cs="Times New Roman"/>
    </w:rPr>
  </w:style>
  <w:style w:type="character" w:customStyle="1" w:styleId="WW8Num4z0">
    <w:name w:val="WW8Num4z0"/>
    <w:rsid w:val="004C668C"/>
    <w:rPr>
      <w:rFonts w:ascii="Calibri" w:hAnsi="Calibri" w:cs="Calibri"/>
      <w:b w:val="0"/>
      <w:sz w:val="22"/>
    </w:rPr>
  </w:style>
  <w:style w:type="character" w:customStyle="1" w:styleId="WW8Num5z0">
    <w:name w:val="WW8Num5z0"/>
    <w:rsid w:val="004C668C"/>
    <w:rPr>
      <w:rFonts w:ascii="Symbol" w:hAnsi="Symbol" w:cs="Symbol"/>
    </w:rPr>
  </w:style>
  <w:style w:type="character" w:customStyle="1" w:styleId="WW8Num5z1">
    <w:name w:val="WW8Num5z1"/>
    <w:rsid w:val="004C668C"/>
    <w:rPr>
      <w:rFonts w:ascii="Courier New" w:hAnsi="Courier New" w:cs="Courier New"/>
    </w:rPr>
  </w:style>
  <w:style w:type="character" w:customStyle="1" w:styleId="WW8Num5z2">
    <w:name w:val="WW8Num5z2"/>
    <w:rsid w:val="004C668C"/>
    <w:rPr>
      <w:rFonts w:ascii="Wingdings" w:hAnsi="Wingdings" w:cs="Wingdings"/>
    </w:rPr>
  </w:style>
  <w:style w:type="character" w:customStyle="1" w:styleId="WW8Num6z0">
    <w:name w:val="WW8Num6z0"/>
    <w:rsid w:val="004C668C"/>
    <w:rPr>
      <w:rFonts w:ascii="Symbol" w:hAnsi="Symbol" w:cs="Symbol"/>
    </w:rPr>
  </w:style>
  <w:style w:type="character" w:customStyle="1" w:styleId="WW8Num6z1">
    <w:name w:val="WW8Num6z1"/>
    <w:rsid w:val="004C668C"/>
    <w:rPr>
      <w:rFonts w:ascii="Courier New" w:hAnsi="Courier New" w:cs="Courier New"/>
    </w:rPr>
  </w:style>
  <w:style w:type="character" w:customStyle="1" w:styleId="WW8Num6z2">
    <w:name w:val="WW8Num6z2"/>
    <w:rsid w:val="004C668C"/>
    <w:rPr>
      <w:rFonts w:ascii="Wingdings" w:hAnsi="Wingdings" w:cs="Wingdings"/>
    </w:rPr>
  </w:style>
  <w:style w:type="character" w:customStyle="1" w:styleId="WW8Num7z0">
    <w:name w:val="WW8Num7z0"/>
    <w:rsid w:val="004C668C"/>
    <w:rPr>
      <w:rFonts w:ascii="Symbol" w:hAnsi="Symbol" w:cs="Symbol"/>
    </w:rPr>
  </w:style>
  <w:style w:type="character" w:customStyle="1" w:styleId="WW8Num7z1">
    <w:name w:val="WW8Num7z1"/>
    <w:rsid w:val="004C668C"/>
    <w:rPr>
      <w:rFonts w:ascii="Courier New" w:hAnsi="Courier New" w:cs="Courier New"/>
    </w:rPr>
  </w:style>
  <w:style w:type="character" w:customStyle="1" w:styleId="WW8Num7z2">
    <w:name w:val="WW8Num7z2"/>
    <w:rsid w:val="004C668C"/>
    <w:rPr>
      <w:rFonts w:ascii="Wingdings" w:hAnsi="Wingdings" w:cs="Wingdings"/>
    </w:rPr>
  </w:style>
  <w:style w:type="character" w:customStyle="1" w:styleId="WW8Num12z0">
    <w:name w:val="WW8Num12z0"/>
    <w:rsid w:val="004C668C"/>
    <w:rPr>
      <w:rFonts w:cs="Times New Roman"/>
    </w:rPr>
  </w:style>
  <w:style w:type="character" w:customStyle="1" w:styleId="WW8Num13z0">
    <w:name w:val="WW8Num13z0"/>
    <w:rsid w:val="004C668C"/>
    <w:rPr>
      <w:rFonts w:ascii="Symbol" w:hAnsi="Symbol" w:cs="Symbol"/>
    </w:rPr>
  </w:style>
  <w:style w:type="character" w:customStyle="1" w:styleId="WW8Num13z1">
    <w:name w:val="WW8Num13z1"/>
    <w:rsid w:val="004C668C"/>
    <w:rPr>
      <w:rFonts w:ascii="Courier New" w:hAnsi="Courier New" w:cs="Courier New"/>
    </w:rPr>
  </w:style>
  <w:style w:type="character" w:customStyle="1" w:styleId="WW8Num13z2">
    <w:name w:val="WW8Num13z2"/>
    <w:rsid w:val="004C668C"/>
    <w:rPr>
      <w:rFonts w:ascii="Wingdings" w:hAnsi="Wingdings" w:cs="Wingdings"/>
    </w:rPr>
  </w:style>
  <w:style w:type="character" w:customStyle="1" w:styleId="WW8Num15z0">
    <w:name w:val="WW8Num15z0"/>
    <w:rsid w:val="004C668C"/>
    <w:rPr>
      <w:rFonts w:ascii="Symbol" w:hAnsi="Symbol" w:cs="Symbol"/>
    </w:rPr>
  </w:style>
  <w:style w:type="character" w:customStyle="1" w:styleId="WW8Num15z1">
    <w:name w:val="WW8Num15z1"/>
    <w:rsid w:val="004C668C"/>
    <w:rPr>
      <w:rFonts w:ascii="Courier New" w:hAnsi="Courier New" w:cs="Courier New"/>
    </w:rPr>
  </w:style>
  <w:style w:type="character" w:customStyle="1" w:styleId="WW8Num15z2">
    <w:name w:val="WW8Num15z2"/>
    <w:rsid w:val="004C668C"/>
    <w:rPr>
      <w:rFonts w:ascii="Wingdings" w:hAnsi="Wingdings" w:cs="Wingdings"/>
    </w:rPr>
  </w:style>
  <w:style w:type="character" w:customStyle="1" w:styleId="WW8Num16z0">
    <w:name w:val="WW8Num16z0"/>
    <w:rsid w:val="004C668C"/>
    <w:rPr>
      <w:rFonts w:cs="Times New Roman"/>
    </w:rPr>
  </w:style>
  <w:style w:type="character" w:customStyle="1" w:styleId="WW8Num17z0">
    <w:name w:val="WW8Num17z0"/>
    <w:rsid w:val="004C668C"/>
    <w:rPr>
      <w:rFonts w:ascii="Symbol" w:hAnsi="Symbol" w:cs="Symbol"/>
    </w:rPr>
  </w:style>
  <w:style w:type="character" w:customStyle="1" w:styleId="WW8Num17z1">
    <w:name w:val="WW8Num17z1"/>
    <w:rsid w:val="004C668C"/>
    <w:rPr>
      <w:rFonts w:ascii="Courier New" w:hAnsi="Courier New" w:cs="Courier New"/>
    </w:rPr>
  </w:style>
  <w:style w:type="character" w:customStyle="1" w:styleId="WW8Num17z2">
    <w:name w:val="WW8Num17z2"/>
    <w:rsid w:val="004C668C"/>
    <w:rPr>
      <w:rFonts w:ascii="Wingdings" w:hAnsi="Wingdings" w:cs="Wingdings"/>
    </w:rPr>
  </w:style>
  <w:style w:type="character" w:customStyle="1" w:styleId="WW8Num20z0">
    <w:name w:val="WW8Num20z0"/>
    <w:rsid w:val="004C668C"/>
    <w:rPr>
      <w:rFonts w:ascii="Symbol" w:hAnsi="Symbol" w:cs="Symbol"/>
    </w:rPr>
  </w:style>
  <w:style w:type="character" w:customStyle="1" w:styleId="WW8Num20z1">
    <w:name w:val="WW8Num20z1"/>
    <w:rsid w:val="004C668C"/>
    <w:rPr>
      <w:rFonts w:ascii="Courier New" w:hAnsi="Courier New" w:cs="Courier New"/>
    </w:rPr>
  </w:style>
  <w:style w:type="character" w:customStyle="1" w:styleId="WW8Num20z2">
    <w:name w:val="WW8Num20z2"/>
    <w:rsid w:val="004C668C"/>
    <w:rPr>
      <w:rFonts w:ascii="Wingdings" w:hAnsi="Wingdings" w:cs="Wingdings"/>
    </w:rPr>
  </w:style>
  <w:style w:type="character" w:customStyle="1" w:styleId="WW8Num21z0">
    <w:name w:val="WW8Num21z0"/>
    <w:rsid w:val="004C668C"/>
    <w:rPr>
      <w:rFonts w:ascii="Times New Roman" w:hAnsi="Times New Roman" w:cs="Times New Roman"/>
    </w:rPr>
  </w:style>
  <w:style w:type="character" w:customStyle="1" w:styleId="WW8Num21z1">
    <w:name w:val="WW8Num21z1"/>
    <w:rsid w:val="004C668C"/>
    <w:rPr>
      <w:rFonts w:ascii="Symbol" w:hAnsi="Symbol" w:cs="Symbol"/>
    </w:rPr>
  </w:style>
  <w:style w:type="character" w:customStyle="1" w:styleId="WW8Num21z2">
    <w:name w:val="WW8Num21z2"/>
    <w:rsid w:val="004C668C"/>
    <w:rPr>
      <w:rFonts w:ascii="Wingdings" w:hAnsi="Wingdings" w:cs="Wingdings"/>
    </w:rPr>
  </w:style>
  <w:style w:type="character" w:customStyle="1" w:styleId="WW8Num21z4">
    <w:name w:val="WW8Num21z4"/>
    <w:rsid w:val="004C668C"/>
    <w:rPr>
      <w:rFonts w:ascii="Courier New" w:hAnsi="Courier New" w:cs="Courier New"/>
    </w:rPr>
  </w:style>
  <w:style w:type="character" w:customStyle="1" w:styleId="WW8Num23z0">
    <w:name w:val="WW8Num23z0"/>
    <w:rsid w:val="004C668C"/>
    <w:rPr>
      <w:rFonts w:cs="Times New Roman"/>
      <w:sz w:val="20"/>
      <w:szCs w:val="20"/>
    </w:rPr>
  </w:style>
  <w:style w:type="character" w:customStyle="1" w:styleId="WW8Num23z1">
    <w:name w:val="WW8Num23z1"/>
    <w:rsid w:val="004C668C"/>
    <w:rPr>
      <w:rFonts w:cs="Times New Roman"/>
    </w:rPr>
  </w:style>
  <w:style w:type="character" w:customStyle="1" w:styleId="WW8Num24z0">
    <w:name w:val="WW8Num24z0"/>
    <w:rsid w:val="004C668C"/>
    <w:rPr>
      <w:rFonts w:ascii="Times New Roman" w:hAnsi="Times New Roman" w:cs="Times New Roman"/>
    </w:rPr>
  </w:style>
  <w:style w:type="character" w:customStyle="1" w:styleId="WW8Num24z1">
    <w:name w:val="WW8Num24z1"/>
    <w:rsid w:val="004C668C"/>
    <w:rPr>
      <w:rFonts w:ascii="Courier New" w:hAnsi="Courier New" w:cs="Courier New"/>
    </w:rPr>
  </w:style>
  <w:style w:type="character" w:customStyle="1" w:styleId="WW8Num24z2">
    <w:name w:val="WW8Num24z2"/>
    <w:rsid w:val="004C668C"/>
    <w:rPr>
      <w:rFonts w:ascii="Wingdings" w:hAnsi="Wingdings" w:cs="Wingdings"/>
    </w:rPr>
  </w:style>
  <w:style w:type="character" w:customStyle="1" w:styleId="WW8Num24z3">
    <w:name w:val="WW8Num24z3"/>
    <w:rsid w:val="004C668C"/>
    <w:rPr>
      <w:rFonts w:ascii="Symbol" w:hAnsi="Symbol" w:cs="Symbol"/>
    </w:rPr>
  </w:style>
  <w:style w:type="character" w:customStyle="1" w:styleId="WW8Num25z0">
    <w:name w:val="WW8Num25z0"/>
    <w:rsid w:val="004C668C"/>
    <w:rPr>
      <w:rFonts w:ascii="Times New Roman" w:hAnsi="Times New Roman" w:cs="Times New Roman"/>
    </w:rPr>
  </w:style>
  <w:style w:type="character" w:customStyle="1" w:styleId="WW8Num25z1">
    <w:name w:val="WW8Num25z1"/>
    <w:rsid w:val="004C668C"/>
    <w:rPr>
      <w:rFonts w:ascii="Courier New" w:hAnsi="Courier New" w:cs="Courier New"/>
    </w:rPr>
  </w:style>
  <w:style w:type="character" w:customStyle="1" w:styleId="WW8Num25z2">
    <w:name w:val="WW8Num25z2"/>
    <w:rsid w:val="004C668C"/>
    <w:rPr>
      <w:rFonts w:ascii="Wingdings" w:hAnsi="Wingdings" w:cs="Wingdings"/>
    </w:rPr>
  </w:style>
  <w:style w:type="character" w:customStyle="1" w:styleId="WW8Num25z3">
    <w:name w:val="WW8Num25z3"/>
    <w:rsid w:val="004C668C"/>
    <w:rPr>
      <w:rFonts w:ascii="Symbol" w:hAnsi="Symbol" w:cs="Symbol"/>
    </w:rPr>
  </w:style>
  <w:style w:type="character" w:customStyle="1" w:styleId="WW8Num26z0">
    <w:name w:val="WW8Num26z0"/>
    <w:rsid w:val="004C668C"/>
    <w:rPr>
      <w:rFonts w:ascii="Calibri" w:hAnsi="Calibri" w:cs="Calibri"/>
      <w:b w:val="0"/>
      <w:sz w:val="22"/>
    </w:rPr>
  </w:style>
  <w:style w:type="character" w:customStyle="1" w:styleId="WW8Num27z0">
    <w:name w:val="WW8Num27z0"/>
    <w:rsid w:val="004C668C"/>
    <w:rPr>
      <w:rFonts w:cs="Times New Roman"/>
    </w:rPr>
  </w:style>
  <w:style w:type="character" w:customStyle="1" w:styleId="WW8Num28z0">
    <w:name w:val="WW8Num28z0"/>
    <w:rsid w:val="004C668C"/>
    <w:rPr>
      <w:rFonts w:ascii="Times New Roman" w:hAnsi="Times New Roman" w:cs="Times New Roman"/>
    </w:rPr>
  </w:style>
  <w:style w:type="character" w:customStyle="1" w:styleId="WW8Num28z1">
    <w:name w:val="WW8Num28z1"/>
    <w:rsid w:val="004C668C"/>
    <w:rPr>
      <w:rFonts w:ascii="Courier New" w:hAnsi="Courier New" w:cs="Courier New"/>
    </w:rPr>
  </w:style>
  <w:style w:type="character" w:customStyle="1" w:styleId="WW8Num28z2">
    <w:name w:val="WW8Num28z2"/>
    <w:rsid w:val="004C668C"/>
    <w:rPr>
      <w:rFonts w:ascii="Wingdings" w:hAnsi="Wingdings" w:cs="Wingdings"/>
    </w:rPr>
  </w:style>
  <w:style w:type="character" w:customStyle="1" w:styleId="WW8Num28z3">
    <w:name w:val="WW8Num28z3"/>
    <w:rsid w:val="004C668C"/>
    <w:rPr>
      <w:rFonts w:ascii="Symbol" w:hAnsi="Symbol" w:cs="Symbol"/>
    </w:rPr>
  </w:style>
  <w:style w:type="character" w:customStyle="1" w:styleId="WW8Num31z0">
    <w:name w:val="WW8Num31z0"/>
    <w:rsid w:val="004C668C"/>
    <w:rPr>
      <w:rFonts w:ascii="Symbol" w:hAnsi="Symbol" w:cs="Symbol"/>
    </w:rPr>
  </w:style>
  <w:style w:type="character" w:customStyle="1" w:styleId="WW8Num31z1">
    <w:name w:val="WW8Num31z1"/>
    <w:rsid w:val="004C668C"/>
    <w:rPr>
      <w:rFonts w:ascii="Courier New" w:hAnsi="Courier New" w:cs="Courier New"/>
    </w:rPr>
  </w:style>
  <w:style w:type="character" w:customStyle="1" w:styleId="WW8Num31z2">
    <w:name w:val="WW8Num31z2"/>
    <w:rsid w:val="004C668C"/>
    <w:rPr>
      <w:rFonts w:ascii="Wingdings" w:hAnsi="Wingdings" w:cs="Wingdings"/>
    </w:rPr>
  </w:style>
  <w:style w:type="character" w:customStyle="1" w:styleId="WW8Num32z0">
    <w:name w:val="WW8Num32z0"/>
    <w:rsid w:val="004C668C"/>
    <w:rPr>
      <w:rFonts w:cs="Times New Roman"/>
      <w:sz w:val="20"/>
      <w:szCs w:val="20"/>
    </w:rPr>
  </w:style>
  <w:style w:type="character" w:customStyle="1" w:styleId="WW8Num32z1">
    <w:name w:val="WW8Num32z1"/>
    <w:rsid w:val="004C668C"/>
    <w:rPr>
      <w:rFonts w:cs="Times New Roman"/>
    </w:rPr>
  </w:style>
  <w:style w:type="character" w:customStyle="1" w:styleId="WW8Num33z0">
    <w:name w:val="WW8Num33z0"/>
    <w:rsid w:val="004C668C"/>
    <w:rPr>
      <w:rFonts w:ascii="Times New Roman" w:hAnsi="Times New Roman" w:cs="Times New Roman"/>
    </w:rPr>
  </w:style>
  <w:style w:type="character" w:customStyle="1" w:styleId="WW8Num33z1">
    <w:name w:val="WW8Num33z1"/>
    <w:rsid w:val="004C668C"/>
    <w:rPr>
      <w:rFonts w:ascii="Symbol" w:hAnsi="Symbol" w:cs="Symbol"/>
    </w:rPr>
  </w:style>
  <w:style w:type="character" w:customStyle="1" w:styleId="WW8Num33z2">
    <w:name w:val="WW8Num33z2"/>
    <w:rsid w:val="004C668C"/>
    <w:rPr>
      <w:rFonts w:ascii="Wingdings" w:hAnsi="Wingdings" w:cs="Wingdings"/>
    </w:rPr>
  </w:style>
  <w:style w:type="character" w:customStyle="1" w:styleId="WW8Num33z4">
    <w:name w:val="WW8Num33z4"/>
    <w:rsid w:val="004C668C"/>
    <w:rPr>
      <w:rFonts w:ascii="Courier New" w:hAnsi="Courier New" w:cs="Courier New"/>
    </w:rPr>
  </w:style>
  <w:style w:type="character" w:customStyle="1" w:styleId="WW8Num34z0">
    <w:name w:val="WW8Num34z0"/>
    <w:rsid w:val="004C668C"/>
    <w:rPr>
      <w:rFonts w:ascii="Symbol" w:hAnsi="Symbol" w:cs="Symbol"/>
    </w:rPr>
  </w:style>
  <w:style w:type="character" w:customStyle="1" w:styleId="WW8Num34z1">
    <w:name w:val="WW8Num34z1"/>
    <w:rsid w:val="004C668C"/>
    <w:rPr>
      <w:rFonts w:ascii="Courier New" w:hAnsi="Courier New" w:cs="Courier New"/>
    </w:rPr>
  </w:style>
  <w:style w:type="character" w:customStyle="1" w:styleId="WW8Num34z2">
    <w:name w:val="WW8Num34z2"/>
    <w:rsid w:val="004C668C"/>
    <w:rPr>
      <w:rFonts w:ascii="Wingdings" w:hAnsi="Wingdings" w:cs="Wingdings"/>
    </w:rPr>
  </w:style>
  <w:style w:type="character" w:customStyle="1" w:styleId="WW8Num35z0">
    <w:name w:val="WW8Num35z0"/>
    <w:rsid w:val="004C668C"/>
    <w:rPr>
      <w:rFonts w:cs="Times New Roman"/>
    </w:rPr>
  </w:style>
  <w:style w:type="character" w:customStyle="1" w:styleId="WW8Num36z0">
    <w:name w:val="WW8Num36z0"/>
    <w:rsid w:val="004C668C"/>
    <w:rPr>
      <w:rFonts w:cs="Times New Roman"/>
      <w:sz w:val="20"/>
      <w:szCs w:val="20"/>
    </w:rPr>
  </w:style>
  <w:style w:type="character" w:customStyle="1" w:styleId="WW8Num36z1">
    <w:name w:val="WW8Num36z1"/>
    <w:rsid w:val="004C668C"/>
    <w:rPr>
      <w:rFonts w:cs="Times New Roman"/>
    </w:rPr>
  </w:style>
  <w:style w:type="character" w:customStyle="1" w:styleId="WW8Num37z0">
    <w:name w:val="WW8Num37z0"/>
    <w:rsid w:val="004C668C"/>
    <w:rPr>
      <w:rFonts w:cs="Times New Roman"/>
    </w:rPr>
  </w:style>
  <w:style w:type="character" w:customStyle="1" w:styleId="WW8Num38z0">
    <w:name w:val="WW8Num38z0"/>
    <w:rsid w:val="004C668C"/>
    <w:rPr>
      <w:rFonts w:ascii="Symbol" w:hAnsi="Symbol" w:cs="Symbol"/>
    </w:rPr>
  </w:style>
  <w:style w:type="character" w:customStyle="1" w:styleId="WW8Num38z1">
    <w:name w:val="WW8Num38z1"/>
    <w:rsid w:val="004C668C"/>
    <w:rPr>
      <w:rFonts w:ascii="Courier New" w:hAnsi="Courier New" w:cs="Courier New"/>
    </w:rPr>
  </w:style>
  <w:style w:type="character" w:customStyle="1" w:styleId="WW8Num38z2">
    <w:name w:val="WW8Num38z2"/>
    <w:rsid w:val="004C668C"/>
    <w:rPr>
      <w:rFonts w:ascii="Wingdings" w:hAnsi="Wingdings" w:cs="Wingdings"/>
    </w:rPr>
  </w:style>
  <w:style w:type="character" w:customStyle="1" w:styleId="WW8Num39z0">
    <w:name w:val="WW8Num39z0"/>
    <w:rsid w:val="004C668C"/>
    <w:rPr>
      <w:rFonts w:cs="Times New Roman"/>
    </w:rPr>
  </w:style>
  <w:style w:type="character" w:customStyle="1" w:styleId="10">
    <w:name w:val="Основной шрифт абзаца1"/>
    <w:rsid w:val="004C668C"/>
  </w:style>
  <w:style w:type="character" w:customStyle="1" w:styleId="a3">
    <w:name w:val="Верхний колонтитул Знак"/>
    <w:rsid w:val="004C668C"/>
    <w:rPr>
      <w:rFonts w:cs="Times New Roman"/>
    </w:rPr>
  </w:style>
  <w:style w:type="character" w:customStyle="1" w:styleId="a4">
    <w:name w:val="Нижний колонтитул Знак"/>
    <w:rsid w:val="004C668C"/>
    <w:rPr>
      <w:rFonts w:cs="Times New Roman"/>
    </w:rPr>
  </w:style>
  <w:style w:type="character" w:customStyle="1" w:styleId="a5">
    <w:name w:val="Текст выноски Знак"/>
    <w:rsid w:val="004C668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rsid w:val="004C668C"/>
    <w:rPr>
      <w:sz w:val="28"/>
      <w:lang w:val="ru-RU" w:eastAsia="ar-SA" w:bidi="ar-SA"/>
    </w:rPr>
  </w:style>
  <w:style w:type="character" w:styleId="a7">
    <w:name w:val="page number"/>
    <w:basedOn w:val="10"/>
    <w:rsid w:val="004C668C"/>
  </w:style>
  <w:style w:type="character" w:customStyle="1" w:styleId="a8">
    <w:name w:val="Гипертекстовая ссылка"/>
    <w:rsid w:val="004C668C"/>
    <w:rPr>
      <w:rFonts w:cs="Times New Roman"/>
      <w:b/>
      <w:bCs/>
      <w:color w:val="008000"/>
    </w:rPr>
  </w:style>
  <w:style w:type="character" w:styleId="a9">
    <w:name w:val="Hyperlink"/>
    <w:uiPriority w:val="99"/>
    <w:rsid w:val="004C668C"/>
    <w:rPr>
      <w:color w:val="0000FF"/>
      <w:u w:val="single"/>
    </w:rPr>
  </w:style>
  <w:style w:type="character" w:customStyle="1" w:styleId="21">
    <w:name w:val="Заголовок 2 Знак"/>
    <w:rsid w:val="004C66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qFormat/>
    <w:rsid w:val="004C668C"/>
    <w:rPr>
      <w:b/>
      <w:bCs/>
    </w:rPr>
  </w:style>
  <w:style w:type="character" w:customStyle="1" w:styleId="ab">
    <w:name w:val="Основной текст Знак"/>
    <w:rsid w:val="004C668C"/>
    <w:rPr>
      <w:sz w:val="28"/>
    </w:rPr>
  </w:style>
  <w:style w:type="character" w:customStyle="1" w:styleId="ac">
    <w:name w:val="Знак Знак"/>
    <w:rsid w:val="004C668C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40">
    <w:name w:val="Заголовок 4 Знак"/>
    <w:rsid w:val="004C668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Заголовок 3 Знак"/>
    <w:rsid w:val="004C668C"/>
    <w:rPr>
      <w:rFonts w:ascii="Arial" w:hAnsi="Arial" w:cs="Arial"/>
      <w:b/>
      <w:bCs/>
      <w:sz w:val="26"/>
      <w:szCs w:val="26"/>
    </w:rPr>
  </w:style>
  <w:style w:type="character" w:customStyle="1" w:styleId="ConsPlusCell">
    <w:name w:val="ConsPlusCell Знак"/>
    <w:rsid w:val="004C668C"/>
    <w:rPr>
      <w:rFonts w:ascii="Arial" w:hAnsi="Arial" w:cs="Arial"/>
      <w:lang w:val="ru-RU" w:eastAsia="ar-SA" w:bidi="ar-SA"/>
    </w:rPr>
  </w:style>
  <w:style w:type="character" w:customStyle="1" w:styleId="apple-converted-space">
    <w:name w:val="apple-converted-space"/>
    <w:basedOn w:val="10"/>
    <w:rsid w:val="004C668C"/>
  </w:style>
  <w:style w:type="character" w:customStyle="1" w:styleId="11">
    <w:name w:val="Заголовок 1 Знак"/>
    <w:rsid w:val="004C668C"/>
    <w:rPr>
      <w:sz w:val="28"/>
    </w:rPr>
  </w:style>
  <w:style w:type="character" w:customStyle="1" w:styleId="41">
    <w:name w:val="Знак Знак4"/>
    <w:rsid w:val="004C668C"/>
    <w:rPr>
      <w:rFonts w:ascii="Times New Roman" w:hAnsi="Times New Roman" w:cs="Times New Roman"/>
      <w:b/>
      <w:bCs/>
      <w:kern w:val="1"/>
      <w:sz w:val="48"/>
      <w:szCs w:val="48"/>
    </w:rPr>
  </w:style>
  <w:style w:type="character" w:customStyle="1" w:styleId="22">
    <w:name w:val="Основной текст с отступом 2 Знак"/>
    <w:rsid w:val="004C668C"/>
    <w:rPr>
      <w:sz w:val="28"/>
    </w:rPr>
  </w:style>
  <w:style w:type="character" w:customStyle="1" w:styleId="FontStyle24">
    <w:name w:val="Font Style24"/>
    <w:rsid w:val="004C668C"/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ой текст1"/>
    <w:rsid w:val="004C668C"/>
    <w:rPr>
      <w:rFonts w:ascii="Times New Roman" w:hAnsi="Times New Roman"/>
      <w:color w:val="000000"/>
      <w:spacing w:val="10"/>
      <w:w w:val="100"/>
      <w:position w:val="0"/>
      <w:sz w:val="26"/>
      <w:u w:val="none"/>
      <w:vertAlign w:val="baseline"/>
      <w:lang w:val="ru-RU"/>
    </w:rPr>
  </w:style>
  <w:style w:type="character" w:customStyle="1" w:styleId="Exact">
    <w:name w:val="Основной текст Exact"/>
    <w:rsid w:val="004C668C"/>
    <w:rPr>
      <w:rFonts w:ascii="Times New Roman" w:hAnsi="Times New Roman" w:cs="Times New Roman"/>
      <w:u w:val="none"/>
    </w:rPr>
  </w:style>
  <w:style w:type="character" w:customStyle="1" w:styleId="ad">
    <w:name w:val="Основной текст + Курсив"/>
    <w:rsid w:val="004C668C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character" w:customStyle="1" w:styleId="23">
    <w:name w:val="Заголовок №2 + Полужирный"/>
    <w:rsid w:val="004C668C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customStyle="1" w:styleId="24">
    <w:name w:val="Основной текст (2)_"/>
    <w:rsid w:val="004C668C"/>
    <w:rPr>
      <w:shd w:val="clear" w:color="auto" w:fill="FFFFFF"/>
    </w:rPr>
  </w:style>
  <w:style w:type="character" w:customStyle="1" w:styleId="20pt">
    <w:name w:val="Основной текст (2) + Интервал 0 pt"/>
    <w:rsid w:val="004C668C"/>
    <w:rPr>
      <w:spacing w:val="10"/>
      <w:sz w:val="21"/>
      <w:szCs w:val="21"/>
      <w:shd w:val="clear" w:color="auto" w:fill="FFFFFF"/>
    </w:rPr>
  </w:style>
  <w:style w:type="paragraph" w:styleId="ae">
    <w:name w:val="Title"/>
    <w:basedOn w:val="a"/>
    <w:next w:val="af"/>
    <w:rsid w:val="004C668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"/>
    <w:rsid w:val="004C668C"/>
    <w:pPr>
      <w:spacing w:after="120"/>
    </w:pPr>
  </w:style>
  <w:style w:type="paragraph" w:styleId="af0">
    <w:name w:val="List"/>
    <w:basedOn w:val="af"/>
    <w:rsid w:val="004C668C"/>
    <w:rPr>
      <w:rFonts w:cs="Mangal"/>
    </w:rPr>
  </w:style>
  <w:style w:type="paragraph" w:customStyle="1" w:styleId="32">
    <w:name w:val="Название3"/>
    <w:basedOn w:val="a"/>
    <w:rsid w:val="004C668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4C668C"/>
    <w:pPr>
      <w:suppressLineNumbers/>
    </w:pPr>
    <w:rPr>
      <w:rFonts w:cs="Tahoma"/>
    </w:rPr>
  </w:style>
  <w:style w:type="paragraph" w:customStyle="1" w:styleId="25">
    <w:name w:val="Название2"/>
    <w:basedOn w:val="a"/>
    <w:rsid w:val="004C66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4C668C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4C66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C668C"/>
    <w:pPr>
      <w:suppressLineNumbers/>
    </w:pPr>
    <w:rPr>
      <w:rFonts w:cs="Mangal"/>
    </w:rPr>
  </w:style>
  <w:style w:type="paragraph" w:customStyle="1" w:styleId="ConsPlusNonformat">
    <w:name w:val="ConsPlusNonformat"/>
    <w:rsid w:val="004C668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C668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1">
    <w:name w:val="header"/>
    <w:basedOn w:val="a"/>
    <w:rsid w:val="004C668C"/>
    <w:pPr>
      <w:tabs>
        <w:tab w:val="center" w:pos="4677"/>
        <w:tab w:val="right" w:pos="9355"/>
      </w:tabs>
    </w:pPr>
    <w:rPr>
      <w:sz w:val="20"/>
    </w:rPr>
  </w:style>
  <w:style w:type="paragraph" w:styleId="af2">
    <w:name w:val="footer"/>
    <w:basedOn w:val="a"/>
    <w:rsid w:val="004C668C"/>
    <w:pPr>
      <w:tabs>
        <w:tab w:val="center" w:pos="4677"/>
        <w:tab w:val="right" w:pos="9355"/>
      </w:tabs>
    </w:pPr>
    <w:rPr>
      <w:sz w:val="20"/>
    </w:rPr>
  </w:style>
  <w:style w:type="paragraph" w:styleId="af3">
    <w:name w:val="Balloon Text"/>
    <w:basedOn w:val="a"/>
    <w:rsid w:val="004C668C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rsid w:val="004C66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styleId="af5">
    <w:name w:val="Body Text Indent"/>
    <w:basedOn w:val="a"/>
    <w:rsid w:val="004C668C"/>
    <w:pPr>
      <w:ind w:firstLine="851"/>
    </w:pPr>
  </w:style>
  <w:style w:type="paragraph" w:customStyle="1" w:styleId="210">
    <w:name w:val="Основной текст с отступом 21"/>
    <w:basedOn w:val="a"/>
    <w:rsid w:val="004C668C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4C668C"/>
    <w:pPr>
      <w:spacing w:after="120"/>
      <w:ind w:left="283"/>
    </w:pPr>
    <w:rPr>
      <w:sz w:val="16"/>
      <w:szCs w:val="16"/>
    </w:rPr>
  </w:style>
  <w:style w:type="paragraph" w:customStyle="1" w:styleId="15">
    <w:name w:val="Обычный1"/>
    <w:rsid w:val="004C668C"/>
    <w:pPr>
      <w:suppressAutoHyphens/>
    </w:pPr>
    <w:rPr>
      <w:rFonts w:eastAsia="Arial"/>
      <w:lang w:eastAsia="ar-SA"/>
    </w:rPr>
  </w:style>
  <w:style w:type="paragraph" w:customStyle="1" w:styleId="af6">
    <w:name w:val="Прижатый влево"/>
    <w:basedOn w:val="a"/>
    <w:next w:val="a"/>
    <w:rsid w:val="004C668C"/>
    <w:pPr>
      <w:widowControl w:val="0"/>
      <w:autoSpaceDE w:val="0"/>
      <w:jc w:val="left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C668C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ConsPlusCell0">
    <w:name w:val="ConsPlusCell"/>
    <w:rsid w:val="004C668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7">
    <w:name w:val="List Paragraph"/>
    <w:basedOn w:val="a"/>
    <w:qFormat/>
    <w:rsid w:val="004C668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"/>
    <w:rsid w:val="004C668C"/>
    <w:pPr>
      <w:spacing w:after="200" w:line="276" w:lineRule="auto"/>
      <w:ind w:left="720"/>
      <w:jc w:val="left"/>
    </w:pPr>
    <w:rPr>
      <w:rFonts w:ascii="Calibri" w:hAnsi="Calibri" w:cs="Calibri"/>
      <w:sz w:val="22"/>
      <w:szCs w:val="24"/>
    </w:rPr>
  </w:style>
  <w:style w:type="paragraph" w:customStyle="1" w:styleId="220">
    <w:name w:val="Основной текст 22"/>
    <w:basedOn w:val="a"/>
    <w:rsid w:val="004C668C"/>
    <w:pPr>
      <w:spacing w:after="120" w:line="480" w:lineRule="auto"/>
      <w:jc w:val="left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4C668C"/>
    <w:pPr>
      <w:spacing w:before="280" w:after="280"/>
      <w:jc w:val="left"/>
    </w:pPr>
    <w:rPr>
      <w:sz w:val="24"/>
      <w:szCs w:val="24"/>
    </w:rPr>
  </w:style>
  <w:style w:type="paragraph" w:customStyle="1" w:styleId="NoSpacing1">
    <w:name w:val="No Spacing1"/>
    <w:rsid w:val="004C668C"/>
    <w:pPr>
      <w:suppressAutoHyphens/>
    </w:pPr>
    <w:rPr>
      <w:rFonts w:eastAsia="Arial"/>
      <w:sz w:val="22"/>
      <w:szCs w:val="24"/>
      <w:lang w:eastAsia="ar-SA"/>
    </w:rPr>
  </w:style>
  <w:style w:type="paragraph" w:customStyle="1" w:styleId="ConsPlusDocList">
    <w:name w:val="ConsPlusDocList"/>
    <w:next w:val="a"/>
    <w:rsid w:val="004C6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320">
    <w:name w:val="Основной текст с отступом 32"/>
    <w:basedOn w:val="a"/>
    <w:rsid w:val="004C668C"/>
    <w:pPr>
      <w:ind w:firstLine="741"/>
    </w:pPr>
    <w:rPr>
      <w:szCs w:val="24"/>
    </w:rPr>
  </w:style>
  <w:style w:type="paragraph" w:customStyle="1" w:styleId="af8">
    <w:name w:val="Знак Знак Знак Знак Знак Знак Знак"/>
    <w:basedOn w:val="a"/>
    <w:rsid w:val="004C668C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16">
    <w:name w:val="Абзац списка1"/>
    <w:basedOn w:val="a"/>
    <w:rsid w:val="004C668C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17">
    <w:name w:val="Знак Знак Знак1 Знак"/>
    <w:basedOn w:val="a"/>
    <w:rsid w:val="004C668C"/>
    <w:pPr>
      <w:widowControl w:val="0"/>
      <w:spacing w:after="160" w:line="240" w:lineRule="exact"/>
      <w:jc w:val="right"/>
    </w:pPr>
    <w:rPr>
      <w:szCs w:val="28"/>
      <w:lang w:val="en-GB"/>
    </w:rPr>
  </w:style>
  <w:style w:type="paragraph" w:customStyle="1" w:styleId="211">
    <w:name w:val="Маркированный список 21"/>
    <w:basedOn w:val="a"/>
    <w:rsid w:val="004C668C"/>
    <w:pPr>
      <w:ind w:firstLine="709"/>
    </w:pPr>
    <w:rPr>
      <w:szCs w:val="28"/>
    </w:rPr>
  </w:style>
  <w:style w:type="paragraph" w:styleId="af9">
    <w:name w:val="No Spacing"/>
    <w:uiPriority w:val="1"/>
    <w:qFormat/>
    <w:rsid w:val="004C668C"/>
    <w:pPr>
      <w:suppressAutoHyphens/>
      <w:jc w:val="both"/>
    </w:pPr>
    <w:rPr>
      <w:rFonts w:eastAsia="Arial"/>
      <w:sz w:val="28"/>
      <w:lang w:eastAsia="ar-SA"/>
    </w:rPr>
  </w:style>
  <w:style w:type="paragraph" w:customStyle="1" w:styleId="afa">
    <w:name w:val="Содержимое таблицы"/>
    <w:basedOn w:val="a"/>
    <w:rsid w:val="004C668C"/>
    <w:pPr>
      <w:suppressLineNumbers/>
    </w:pPr>
  </w:style>
  <w:style w:type="paragraph" w:customStyle="1" w:styleId="afb">
    <w:name w:val="Заголовок таблицы"/>
    <w:basedOn w:val="afa"/>
    <w:rsid w:val="004C668C"/>
    <w:pPr>
      <w:jc w:val="center"/>
    </w:pPr>
    <w:rPr>
      <w:b/>
      <w:bCs/>
    </w:rPr>
  </w:style>
  <w:style w:type="paragraph" w:styleId="afc">
    <w:name w:val="Normal (Web)"/>
    <w:basedOn w:val="a"/>
    <w:rsid w:val="004C668C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s1">
    <w:name w:val="s_1"/>
    <w:basedOn w:val="a"/>
    <w:rsid w:val="004C668C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27">
    <w:name w:val="Основной текст (2)"/>
    <w:basedOn w:val="a"/>
    <w:rsid w:val="004C668C"/>
    <w:pPr>
      <w:widowControl w:val="0"/>
      <w:shd w:val="clear" w:color="auto" w:fill="FFFFFF"/>
      <w:suppressAutoHyphens w:val="0"/>
      <w:spacing w:before="60" w:after="420" w:line="240" w:lineRule="atLeast"/>
      <w:jc w:val="center"/>
    </w:pPr>
    <w:rPr>
      <w:sz w:val="20"/>
    </w:rPr>
  </w:style>
  <w:style w:type="paragraph" w:customStyle="1" w:styleId="printj">
    <w:name w:val="printj"/>
    <w:basedOn w:val="a"/>
    <w:rsid w:val="004C668C"/>
    <w:pPr>
      <w:suppressAutoHyphens w:val="0"/>
      <w:spacing w:before="100" w:after="100"/>
      <w:ind w:firstLine="70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cs="Times New Roman"/>
      <w:sz w:val="20"/>
      <w:szCs w:val="2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Calibri" w:hAnsi="Calibri" w:cs="Calibri"/>
      <w:b w:val="0"/>
      <w:sz w:val="22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3z0">
    <w:name w:val="WW8Num23z0"/>
    <w:rPr>
      <w:rFonts w:cs="Times New Roman"/>
      <w:sz w:val="20"/>
      <w:szCs w:val="20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Calibri" w:hAnsi="Calibri" w:cs="Calibri"/>
      <w:b w:val="0"/>
      <w:sz w:val="22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cs="Times New Roman"/>
      <w:sz w:val="20"/>
      <w:szCs w:val="20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  <w:sz w:val="20"/>
      <w:szCs w:val="20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cs="Times New Roman"/>
    </w:rPr>
  </w:style>
  <w:style w:type="character" w:customStyle="1" w:styleId="a4">
    <w:name w:val="Нижний колонтитул Знак"/>
    <w:rPr>
      <w:rFonts w:cs="Times New Roman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rPr>
      <w:sz w:val="28"/>
      <w:lang w:val="ru-RU" w:eastAsia="ar-SA" w:bidi="ar-SA"/>
    </w:rPr>
  </w:style>
  <w:style w:type="character" w:styleId="a7">
    <w:name w:val="page number"/>
    <w:basedOn w:val="10"/>
  </w:style>
  <w:style w:type="character" w:customStyle="1" w:styleId="a8">
    <w:name w:val="Гипертекстовая ссылка"/>
    <w:rPr>
      <w:rFonts w:cs="Times New Roman"/>
      <w:b/>
      <w:bCs/>
      <w:color w:val="008000"/>
    </w:rPr>
  </w:style>
  <w:style w:type="character" w:styleId="a9">
    <w:name w:val="Hyperlink"/>
    <w:rPr>
      <w:color w:val="0000FF"/>
      <w:u w:val="singl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qFormat/>
    <w:rPr>
      <w:b/>
      <w:bCs/>
    </w:rPr>
  </w:style>
  <w:style w:type="character" w:customStyle="1" w:styleId="ab">
    <w:name w:val="Основной текст Знак"/>
    <w:rPr>
      <w:sz w:val="28"/>
    </w:rPr>
  </w:style>
  <w:style w:type="character" w:customStyle="1" w:styleId="ac">
    <w:name w:val="Знак 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ConsPlusCell">
    <w:name w:val="ConsPlusCell Знак"/>
    <w:rPr>
      <w:rFonts w:ascii="Arial" w:hAnsi="Arial" w:cs="Arial"/>
      <w:lang w:val="ru-RU" w:eastAsia="ar-SA" w:bidi="ar-SA"/>
    </w:rPr>
  </w:style>
  <w:style w:type="character" w:customStyle="1" w:styleId="apple-converted-space">
    <w:name w:val="apple-converted-space"/>
    <w:basedOn w:val="10"/>
  </w:style>
  <w:style w:type="character" w:customStyle="1" w:styleId="11">
    <w:name w:val="Заголовок 1 Знак"/>
    <w:rPr>
      <w:sz w:val="28"/>
    </w:rPr>
  </w:style>
  <w:style w:type="character" w:customStyle="1" w:styleId="41">
    <w:name w:val="Знак Знак4"/>
    <w:rPr>
      <w:rFonts w:ascii="Times New Roman" w:hAnsi="Times New Roman" w:cs="Times New Roman"/>
      <w:b/>
      <w:bCs/>
      <w:kern w:val="1"/>
      <w:sz w:val="48"/>
      <w:szCs w:val="48"/>
      <w:lang w:val="x-none"/>
    </w:rPr>
  </w:style>
  <w:style w:type="character" w:customStyle="1" w:styleId="22">
    <w:name w:val="Основной текст с отступом 2 Знак"/>
    <w:rPr>
      <w:sz w:val="28"/>
    </w:rPr>
  </w:style>
  <w:style w:type="character" w:customStyle="1" w:styleId="FontStyle24">
    <w:name w:val="Font Style24"/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ой текст1"/>
    <w:rPr>
      <w:rFonts w:ascii="Times New Roman" w:hAnsi="Times New Roman"/>
      <w:color w:val="000000"/>
      <w:spacing w:val="10"/>
      <w:w w:val="100"/>
      <w:position w:val="0"/>
      <w:sz w:val="26"/>
      <w:u w:val="none"/>
      <w:vertAlign w:val="baseline"/>
      <w:lang w:val="ru-RU"/>
    </w:rPr>
  </w:style>
  <w:style w:type="character" w:customStyle="1" w:styleId="Exact">
    <w:name w:val="Основной текст Exact"/>
    <w:rPr>
      <w:rFonts w:ascii="Times New Roman" w:hAnsi="Times New Roman" w:cs="Times New Roman"/>
      <w:u w:val="none"/>
    </w:rPr>
  </w:style>
  <w:style w:type="character" w:customStyle="1" w:styleId="ad">
    <w:name w:val="Основной текст + Курсив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character" w:customStyle="1" w:styleId="23">
    <w:name w:val="Заголовок №2 + Полужирный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customStyle="1" w:styleId="24">
    <w:name w:val="Основной текст (2)_"/>
    <w:rPr>
      <w:shd w:val="clear" w:color="auto" w:fill="FFFFFF"/>
    </w:rPr>
  </w:style>
  <w:style w:type="character" w:customStyle="1" w:styleId="20pt">
    <w:name w:val="Основной текст (2) + Интервал 0 pt"/>
    <w:rPr>
      <w:spacing w:val="10"/>
      <w:sz w:val="21"/>
      <w:szCs w:val="21"/>
      <w:shd w:val="clear" w:color="auto" w:fill="FFFFFF"/>
    </w:rPr>
  </w:style>
  <w:style w:type="paragraph" w:styleId="ae">
    <w:name w:val="Title"/>
    <w:basedOn w:val="a"/>
    <w:next w:val="a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sz w:val="20"/>
      <w:lang w:val="x-none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4">
    <w:name w:val="Нормальный (таблица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styleId="af5">
    <w:name w:val="Body Text Indent"/>
    <w:basedOn w:val="a"/>
    <w:pPr>
      <w:ind w:firstLine="851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5">
    <w:name w:val="Обычный1"/>
    <w:pPr>
      <w:suppressAutoHyphens/>
    </w:pPr>
    <w:rPr>
      <w:rFonts w:eastAsia="Arial"/>
      <w:lang w:eastAsia="ar-SA"/>
    </w:rPr>
  </w:style>
  <w:style w:type="paragraph" w:customStyle="1" w:styleId="af6">
    <w:name w:val="Прижатый влево"/>
    <w:basedOn w:val="a"/>
    <w:next w:val="a"/>
    <w:pPr>
      <w:widowControl w:val="0"/>
      <w:autoSpaceDE w:val="0"/>
      <w:jc w:val="left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ConsPlusCell0">
    <w:name w:val="ConsPlusCell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7">
    <w:name w:val="List Paragraph"/>
    <w:basedOn w:val="a"/>
    <w:qFormat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jc w:val="left"/>
    </w:pPr>
    <w:rPr>
      <w:rFonts w:ascii="Calibri" w:hAnsi="Calibri" w:cs="Calibri"/>
      <w:sz w:val="22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  <w:jc w:val="left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280" w:after="280"/>
      <w:jc w:val="left"/>
    </w:pPr>
    <w:rPr>
      <w:sz w:val="24"/>
      <w:szCs w:val="24"/>
    </w:rPr>
  </w:style>
  <w:style w:type="paragraph" w:customStyle="1" w:styleId="NoSpacing1">
    <w:name w:val="No Spacing1"/>
    <w:pPr>
      <w:suppressAutoHyphens/>
    </w:pPr>
    <w:rPr>
      <w:rFonts w:eastAsia="Arial"/>
      <w:sz w:val="22"/>
      <w:szCs w:val="24"/>
      <w:lang w:eastAsia="ar-SA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320">
    <w:name w:val="Основной текст с отступом 32"/>
    <w:basedOn w:val="a"/>
    <w:pPr>
      <w:ind w:firstLine="741"/>
    </w:pPr>
    <w:rPr>
      <w:szCs w:val="24"/>
    </w:rPr>
  </w:style>
  <w:style w:type="paragraph" w:customStyle="1" w:styleId="af8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17">
    <w:name w:val="Знак Знак Знак1 Знак"/>
    <w:basedOn w:val="a"/>
    <w:pPr>
      <w:widowControl w:val="0"/>
      <w:spacing w:after="160" w:line="240" w:lineRule="exact"/>
      <w:jc w:val="right"/>
    </w:pPr>
    <w:rPr>
      <w:szCs w:val="28"/>
      <w:lang w:val="en-GB"/>
    </w:rPr>
  </w:style>
  <w:style w:type="paragraph" w:customStyle="1" w:styleId="211">
    <w:name w:val="Маркированный список 21"/>
    <w:basedOn w:val="a"/>
    <w:pPr>
      <w:ind w:firstLine="709"/>
    </w:pPr>
    <w:rPr>
      <w:szCs w:val="28"/>
    </w:rPr>
  </w:style>
  <w:style w:type="paragraph" w:styleId="af9">
    <w:name w:val="No Spacing"/>
    <w:uiPriority w:val="1"/>
    <w:qFormat/>
    <w:pPr>
      <w:suppressAutoHyphens/>
      <w:jc w:val="both"/>
    </w:pPr>
    <w:rPr>
      <w:rFonts w:eastAsia="Arial"/>
      <w:sz w:val="28"/>
      <w:lang w:eastAsia="ar-SA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styleId="afc">
    <w:name w:val="Normal (Web)"/>
    <w:basedOn w:val="a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s1">
    <w:name w:val="s_1"/>
    <w:basedOn w:val="a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uppressAutoHyphens w:val="0"/>
      <w:spacing w:before="60" w:after="420" w:line="240" w:lineRule="atLeast"/>
      <w:jc w:val="center"/>
    </w:pPr>
    <w:rPr>
      <w:sz w:val="20"/>
      <w:lang w:val="x-none"/>
    </w:rPr>
  </w:style>
  <w:style w:type="paragraph" w:customStyle="1" w:styleId="printj">
    <w:name w:val="printj"/>
    <w:basedOn w:val="a"/>
    <w:pPr>
      <w:suppressAutoHyphens w:val="0"/>
      <w:spacing w:before="100" w:after="100"/>
      <w:ind w:firstLine="70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pravlenie_riskami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upravlenie_riskami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upravlenie_riskam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pandia.ru/text/category/upravlenie_riskam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upravlenie_riskami/" TargetMode="Externa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7967-03CE-4686-B56C-7FC22622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29</Pages>
  <Words>7915</Words>
  <Characters>45121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52931</CharactersWithSpaces>
  <SharedDoc>false</SharedDoc>
  <HLinks>
    <vt:vector size="30" baseType="variant">
      <vt:variant>
        <vt:i4>5505139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http://pandia.ru/text/category/upravlenie_riskami/</vt:lpwstr>
      </vt:variant>
      <vt:variant>
        <vt:lpwstr/>
      </vt:variant>
      <vt:variant>
        <vt:i4>5505139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http://pandia.ru/text/category/upravlenie_riskami/</vt:lpwstr>
      </vt:variant>
      <vt:variant>
        <vt:lpwstr/>
      </vt:variant>
      <vt:variant>
        <vt:i4>5505139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http://pandia.ru/text/category/upravlenie_riskami/</vt:lpwstr>
      </vt:variant>
      <vt:variant>
        <vt:lpwstr/>
      </vt:variant>
      <vt:variant>
        <vt:i4>5505139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http://pandia.ru/text/category/upravlenie_riskami/</vt:lpwstr>
      </vt:variant>
      <vt:variant>
        <vt:lpwstr/>
      </vt:variant>
      <vt:variant>
        <vt:i4>5505139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http://pandia.ru/text/category/upravlenie_riskami/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</cp:lastModifiedBy>
  <cp:revision>9</cp:revision>
  <cp:lastPrinted>2018-04-19T06:18:00Z</cp:lastPrinted>
  <dcterms:created xsi:type="dcterms:W3CDTF">2018-10-22T06:33:00Z</dcterms:created>
  <dcterms:modified xsi:type="dcterms:W3CDTF">2019-11-05T21:47:00Z</dcterms:modified>
</cp:coreProperties>
</file>